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6.0 -->
  <w:body>
    <w:p w:rsidR="002510C7" w:rsidRPr="009538A3" w:rsidP="002510C7">
      <w:pPr>
        <w:tabs>
          <w:tab w:val="left" w:pos="284"/>
        </w:tabs>
        <w:ind w:right="-2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538A3">
        <w:rPr>
          <w:color w:val="000000"/>
          <w:spacing w:val="-12"/>
          <w:sz w:val="28"/>
          <w:szCs w:val="28"/>
        </w:rPr>
        <w:tab/>
      </w:r>
      <w:r w:rsidRPr="009538A3">
        <w:rPr>
          <w:color w:val="000000"/>
          <w:spacing w:val="-12"/>
          <w:sz w:val="28"/>
          <w:szCs w:val="28"/>
        </w:rPr>
        <w:tab/>
      </w:r>
      <w:r w:rsidRPr="009538A3">
        <w:rPr>
          <w:color w:val="000000"/>
          <w:spacing w:val="-12"/>
          <w:sz w:val="28"/>
          <w:szCs w:val="28"/>
        </w:rPr>
        <w:tab/>
      </w:r>
      <w:r w:rsidRPr="009538A3">
        <w:rPr>
          <w:color w:val="000000"/>
          <w:spacing w:val="-12"/>
          <w:sz w:val="28"/>
          <w:szCs w:val="28"/>
        </w:rPr>
        <w:tab/>
      </w:r>
      <w:r w:rsidRPr="009538A3">
        <w:rPr>
          <w:color w:val="000000"/>
          <w:spacing w:val="-12"/>
          <w:sz w:val="28"/>
          <w:szCs w:val="28"/>
        </w:rPr>
        <w:tab/>
      </w:r>
      <w:r w:rsidRPr="009538A3">
        <w:rPr>
          <w:color w:val="000000"/>
          <w:spacing w:val="-12"/>
          <w:sz w:val="28"/>
          <w:szCs w:val="28"/>
        </w:rPr>
        <w:tab/>
      </w:r>
      <w:r w:rsidRPr="009538A3">
        <w:rPr>
          <w:color w:val="000000"/>
          <w:spacing w:val="-12"/>
          <w:sz w:val="28"/>
          <w:szCs w:val="28"/>
        </w:rPr>
        <w:tab/>
        <w:t>При</w:t>
      </w:r>
      <w:r>
        <w:rPr>
          <w:color w:val="000000"/>
          <w:spacing w:val="-12"/>
          <w:sz w:val="28"/>
          <w:szCs w:val="28"/>
        </w:rPr>
        <w:t>ложение № 22</w:t>
      </w:r>
      <w:r w:rsidRPr="009538A3">
        <w:rPr>
          <w:color w:val="000000"/>
          <w:spacing w:val="-12"/>
          <w:sz w:val="28"/>
          <w:szCs w:val="28"/>
        </w:rPr>
        <w:t xml:space="preserve"> к </w:t>
      </w:r>
      <w:r w:rsidRPr="009538A3">
        <w:rPr>
          <w:rFonts w:eastAsia="Calibri"/>
          <w:color w:val="000000"/>
          <w:sz w:val="28"/>
          <w:szCs w:val="28"/>
          <w:lang w:eastAsia="en-US"/>
        </w:rPr>
        <w:t>приказу</w:t>
      </w:r>
    </w:p>
    <w:p w:rsidR="002510C7" w:rsidRPr="009538A3" w:rsidP="002510C7">
      <w:pPr>
        <w:tabs>
          <w:tab w:val="left" w:pos="284"/>
        </w:tabs>
        <w:ind w:right="-2"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  <w:t>руководителя агентства</w:t>
      </w:r>
    </w:p>
    <w:p w:rsidR="002510C7" w:rsidRPr="009538A3" w:rsidP="002510C7">
      <w:pPr>
        <w:tabs>
          <w:tab w:val="left" w:pos="284"/>
        </w:tabs>
        <w:ind w:right="-2"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  <w:t xml:space="preserve">международных связей  </w:t>
      </w:r>
    </w:p>
    <w:p w:rsidR="002510C7" w:rsidRPr="009538A3" w:rsidP="002510C7">
      <w:pPr>
        <w:tabs>
          <w:tab w:val="left" w:pos="284"/>
        </w:tabs>
        <w:ind w:right="-2"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  <w:t>Астраханской области</w:t>
      </w:r>
    </w:p>
    <w:p w:rsidR="002510C7" w:rsidRPr="009538A3" w:rsidP="002510C7">
      <w:pPr>
        <w:tabs>
          <w:tab w:val="left" w:pos="284"/>
        </w:tabs>
        <w:ind w:right="-2"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color w:val="000000"/>
          <w:sz w:val="28"/>
          <w:szCs w:val="28"/>
        </w:rPr>
        <w:tab/>
      </w:r>
      <w:r w:rsidRPr="009538A3">
        <w:rPr>
          <w:color w:val="000000"/>
          <w:sz w:val="28"/>
          <w:szCs w:val="28"/>
        </w:rPr>
        <w:tab/>
      </w:r>
      <w:r w:rsidRPr="009538A3">
        <w:rPr>
          <w:color w:val="000000"/>
          <w:sz w:val="28"/>
          <w:szCs w:val="28"/>
        </w:rPr>
        <w:tab/>
      </w:r>
      <w:r w:rsidRPr="009538A3">
        <w:rPr>
          <w:color w:val="000000"/>
          <w:sz w:val="28"/>
          <w:szCs w:val="28"/>
        </w:rPr>
        <w:tab/>
      </w:r>
      <w:r w:rsidRPr="009538A3">
        <w:rPr>
          <w:color w:val="000000"/>
          <w:sz w:val="28"/>
          <w:szCs w:val="28"/>
        </w:rPr>
        <w:tab/>
      </w:r>
      <w:r w:rsidRPr="009538A3">
        <w:rPr>
          <w:color w:val="000000"/>
          <w:sz w:val="28"/>
          <w:szCs w:val="28"/>
        </w:rPr>
        <w:tab/>
      </w:r>
      <w:r w:rsidRPr="009538A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от 27.10.</w:t>
      </w:r>
      <w:r w:rsidRPr="009538A3">
        <w:rPr>
          <w:color w:val="000000"/>
          <w:sz w:val="28"/>
          <w:szCs w:val="28"/>
        </w:rPr>
        <w:t xml:space="preserve">2020 № </w:t>
      </w:r>
      <w:r>
        <w:rPr>
          <w:color w:val="000000"/>
          <w:sz w:val="28"/>
          <w:szCs w:val="28"/>
        </w:rPr>
        <w:t>50/ОД</w:t>
      </w:r>
    </w:p>
    <w:p w:rsidR="002510C7" w:rsidP="002510C7">
      <w:pPr>
        <w:tabs>
          <w:tab w:val="left" w:pos="284"/>
          <w:tab w:val="left" w:pos="5387"/>
        </w:tabs>
        <w:autoSpaceDE w:val="0"/>
        <w:ind w:firstLine="709"/>
        <w:contextualSpacing/>
        <w:rPr>
          <w:color w:val="000000"/>
          <w:sz w:val="28"/>
          <w:szCs w:val="28"/>
        </w:rPr>
      </w:pPr>
    </w:p>
    <w:p w:rsidR="002510C7" w:rsidRPr="009538A3" w:rsidP="002510C7">
      <w:pPr>
        <w:tabs>
          <w:tab w:val="left" w:pos="284"/>
        </w:tabs>
        <w:ind w:firstLine="709"/>
        <w:contextualSpacing/>
        <w:rPr>
          <w:rFonts w:eastAsia="Calibri"/>
          <w:color w:val="000000"/>
          <w:sz w:val="28"/>
          <w:szCs w:val="28"/>
          <w:lang w:eastAsia="en-US"/>
        </w:rPr>
      </w:pPr>
    </w:p>
    <w:p w:rsidR="002510C7" w:rsidRPr="009538A3" w:rsidP="002510C7">
      <w:pPr>
        <w:tabs>
          <w:tab w:val="left" w:pos="284"/>
        </w:tabs>
        <w:ind w:firstLine="709"/>
        <w:contextualSpacing/>
        <w:jc w:val="center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 xml:space="preserve">Типовая форма согласия на обработку персональных данных </w:t>
      </w:r>
    </w:p>
    <w:p w:rsidR="002510C7" w:rsidRPr="009538A3" w:rsidP="002510C7">
      <w:pPr>
        <w:tabs>
          <w:tab w:val="left" w:pos="284"/>
        </w:tabs>
        <w:ind w:firstLine="709"/>
        <w:contextualSpacing/>
        <w:jc w:val="center"/>
        <w:rPr>
          <w:color w:val="000000"/>
          <w:sz w:val="28"/>
          <w:szCs w:val="28"/>
        </w:rPr>
      </w:pPr>
      <w:r w:rsidRPr="009538A3">
        <w:rPr>
          <w:color w:val="000000"/>
          <w:sz w:val="28"/>
          <w:szCs w:val="28"/>
        </w:rPr>
        <w:t>иных субъектов персональных данных</w:t>
      </w:r>
      <w:r w:rsidRPr="009538A3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2510C7" w:rsidRPr="009538A3" w:rsidP="002510C7">
      <w:pPr>
        <w:tabs>
          <w:tab w:val="left" w:pos="284"/>
        </w:tabs>
        <w:ind w:firstLine="709"/>
        <w:rPr>
          <w:color w:val="000000"/>
          <w:sz w:val="28"/>
          <w:szCs w:val="28"/>
        </w:rPr>
      </w:pPr>
    </w:p>
    <w:p w:rsidR="002510C7" w:rsidRPr="009538A3" w:rsidP="002510C7">
      <w:pPr>
        <w:tabs>
          <w:tab w:val="left" w:pos="284"/>
        </w:tabs>
        <w:contextualSpacing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 xml:space="preserve">Руководителю агентства </w:t>
      </w:r>
    </w:p>
    <w:p w:rsidR="002510C7" w:rsidRPr="009538A3" w:rsidP="002510C7">
      <w:pPr>
        <w:tabs>
          <w:tab w:val="left" w:pos="284"/>
        </w:tabs>
        <w:contextualSpacing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 xml:space="preserve">международных связей </w:t>
      </w:r>
    </w:p>
    <w:p w:rsidR="002510C7" w:rsidP="002510C7">
      <w:pPr>
        <w:tabs>
          <w:tab w:val="left" w:pos="284"/>
        </w:tabs>
        <w:contextualSpacing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 xml:space="preserve">Астраханской области </w:t>
      </w:r>
    </w:p>
    <w:p w:rsidR="002510C7" w:rsidRPr="009538A3" w:rsidP="002510C7">
      <w:pPr>
        <w:tabs>
          <w:tab w:val="left" w:pos="284"/>
        </w:tabs>
        <w:contextualSpacing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>Головкову В.В.</w:t>
      </w:r>
    </w:p>
    <w:p w:rsidR="002510C7" w:rsidRPr="009538A3" w:rsidP="002510C7">
      <w:pPr>
        <w:tabs>
          <w:tab w:val="left" w:pos="284"/>
        </w:tabs>
        <w:ind w:firstLine="709"/>
        <w:contextualSpacing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2510C7" w:rsidRPr="009538A3" w:rsidP="002510C7">
      <w:pPr>
        <w:tabs>
          <w:tab w:val="left" w:pos="284"/>
        </w:tabs>
        <w:ind w:firstLine="709"/>
        <w:contextualSpacing/>
        <w:jc w:val="center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Согласие на обработку персональных данных</w:t>
      </w:r>
    </w:p>
    <w:p w:rsidR="002510C7" w:rsidRPr="009538A3" w:rsidP="002510C7">
      <w:pPr>
        <w:tabs>
          <w:tab w:val="left" w:pos="284"/>
        </w:tabs>
        <w:ind w:firstLine="709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510C7" w:rsidRPr="009538A3" w:rsidP="002510C7">
      <w:pPr>
        <w:tabs>
          <w:tab w:val="left" w:pos="284"/>
        </w:tabs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Я, _______________________________________________________________,</w:t>
      </w:r>
    </w:p>
    <w:p w:rsidR="002510C7" w:rsidRPr="009538A3" w:rsidP="002510C7">
      <w:pPr>
        <w:tabs>
          <w:tab w:val="left" w:pos="284"/>
        </w:tabs>
        <w:contextualSpacing/>
        <w:jc w:val="both"/>
        <w:rPr>
          <w:color w:val="000000"/>
          <w:sz w:val="28"/>
          <w:szCs w:val="28"/>
        </w:rPr>
      </w:pPr>
      <w:r w:rsidRPr="009538A3">
        <w:rPr>
          <w:color w:val="000000"/>
          <w:sz w:val="28"/>
          <w:szCs w:val="28"/>
          <w:lang w:eastAsia="en-US"/>
        </w:rPr>
        <w:t xml:space="preserve">                                              </w:t>
      </w:r>
      <w:r w:rsidRPr="009538A3">
        <w:rPr>
          <w:rFonts w:eastAsia="Calibri"/>
          <w:color w:val="000000"/>
          <w:sz w:val="28"/>
          <w:szCs w:val="28"/>
          <w:lang w:eastAsia="en-US"/>
        </w:rPr>
        <w:t>(фамилия, имя, отчество)</w:t>
      </w:r>
    </w:p>
    <w:p w:rsidR="002510C7" w:rsidRPr="009538A3" w:rsidP="002510C7">
      <w:pPr>
        <w:tabs>
          <w:tab w:val="left" w:pos="284"/>
        </w:tabs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зарегистрированны</w:t>
      </w:r>
      <w:r w:rsidRPr="009538A3">
        <w:rPr>
          <w:rFonts w:eastAsia="Calibri"/>
          <w:color w:val="000000"/>
          <w:sz w:val="28"/>
          <w:szCs w:val="28"/>
          <w:lang w:eastAsia="en-US"/>
        </w:rPr>
        <w:t>й(</w:t>
      </w:r>
      <w:r w:rsidRPr="009538A3">
        <w:rPr>
          <w:rFonts w:eastAsia="Calibri"/>
          <w:color w:val="000000"/>
          <w:sz w:val="28"/>
          <w:szCs w:val="28"/>
          <w:lang w:eastAsia="en-US"/>
        </w:rPr>
        <w:t>ая</w:t>
      </w:r>
      <w:r w:rsidRPr="009538A3">
        <w:rPr>
          <w:rFonts w:eastAsia="Calibri"/>
          <w:color w:val="000000"/>
          <w:sz w:val="28"/>
          <w:szCs w:val="28"/>
          <w:lang w:eastAsia="en-US"/>
        </w:rPr>
        <w:t>) по адресу:___________________________________</w:t>
      </w:r>
    </w:p>
    <w:p w:rsidR="002510C7" w:rsidRPr="009538A3" w:rsidP="002510C7">
      <w:pPr>
        <w:tabs>
          <w:tab w:val="left" w:pos="284"/>
        </w:tabs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__________________________________________________________________паспорт серия _________№__________ выдан  «____» _______________ года</w:t>
      </w:r>
    </w:p>
    <w:p w:rsidR="002510C7" w:rsidRPr="009538A3" w:rsidP="002510C7">
      <w:pPr>
        <w:tabs>
          <w:tab w:val="left" w:pos="284"/>
        </w:tabs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2510C7" w:rsidRPr="009538A3" w:rsidP="002510C7">
      <w:pPr>
        <w:tabs>
          <w:tab w:val="left" w:pos="284"/>
        </w:tabs>
        <w:contextualSpacing/>
        <w:jc w:val="both"/>
        <w:rPr>
          <w:color w:val="000000"/>
          <w:sz w:val="28"/>
          <w:szCs w:val="28"/>
        </w:rPr>
      </w:pPr>
      <w:r w:rsidRPr="009538A3">
        <w:rPr>
          <w:color w:val="000000"/>
          <w:sz w:val="28"/>
          <w:szCs w:val="28"/>
          <w:lang w:eastAsia="en-US"/>
        </w:rPr>
        <w:t xml:space="preserve">                                     </w:t>
      </w:r>
      <w:r w:rsidRPr="009538A3">
        <w:rPr>
          <w:rFonts w:eastAsia="Calibri"/>
          <w:color w:val="000000"/>
          <w:sz w:val="28"/>
          <w:szCs w:val="28"/>
          <w:lang w:eastAsia="en-US"/>
        </w:rPr>
        <w:t>(наименование органа, выдавшего документ)</w:t>
      </w:r>
    </w:p>
    <w:p w:rsidR="002510C7" w:rsidRPr="009538A3" w:rsidP="002510C7">
      <w:pPr>
        <w:tabs>
          <w:tab w:val="left" w:pos="284"/>
        </w:tabs>
        <w:autoSpaceDE w:val="0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в соответствии со статьей 9 Федерального закона от 27.07.2006 № 152-ФЗ «О персональных данных» даю согласие агентству международных связей Ас</w:t>
      </w:r>
      <w:r w:rsidRPr="009538A3">
        <w:rPr>
          <w:rFonts w:eastAsia="Calibri"/>
          <w:color w:val="000000"/>
          <w:sz w:val="28"/>
          <w:szCs w:val="28"/>
          <w:lang w:eastAsia="en-US"/>
        </w:rPr>
        <w:t>т</w:t>
      </w:r>
      <w:r w:rsidRPr="009538A3">
        <w:rPr>
          <w:rFonts w:eastAsia="Calibri"/>
          <w:color w:val="000000"/>
          <w:sz w:val="28"/>
          <w:szCs w:val="28"/>
          <w:lang w:eastAsia="en-US"/>
        </w:rPr>
        <w:t xml:space="preserve">раханской области, юридический адрес: </w:t>
      </w:r>
      <w:r>
        <w:rPr>
          <w:rFonts w:eastAsia="Calibri"/>
          <w:color w:val="000000"/>
          <w:sz w:val="28"/>
          <w:szCs w:val="28"/>
          <w:lang w:eastAsia="en-US"/>
        </w:rPr>
        <w:t>414000</w:t>
      </w:r>
      <w:r w:rsidRPr="009538A3">
        <w:rPr>
          <w:rFonts w:eastAsia="Calibri"/>
          <w:color w:val="000000"/>
          <w:sz w:val="28"/>
          <w:szCs w:val="28"/>
          <w:lang w:eastAsia="en-US"/>
        </w:rPr>
        <w:t xml:space="preserve"> г. Астрахань, ул. </w:t>
      </w:r>
      <w:r>
        <w:rPr>
          <w:rFonts w:eastAsia="Calibri"/>
          <w:color w:val="000000"/>
          <w:sz w:val="28"/>
          <w:szCs w:val="28"/>
          <w:lang w:eastAsia="en-US"/>
        </w:rPr>
        <w:t>Эсплана</w:t>
      </w:r>
      <w:r>
        <w:rPr>
          <w:rFonts w:eastAsia="Calibri"/>
          <w:color w:val="000000"/>
          <w:sz w:val="28"/>
          <w:szCs w:val="28"/>
          <w:lang w:eastAsia="en-US"/>
        </w:rPr>
        <w:t>д</w:t>
      </w:r>
      <w:r>
        <w:rPr>
          <w:rFonts w:eastAsia="Calibri"/>
          <w:color w:val="000000"/>
          <w:sz w:val="28"/>
          <w:szCs w:val="28"/>
          <w:lang w:eastAsia="en-US"/>
        </w:rPr>
        <w:t>ная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д. 45</w:t>
      </w:r>
      <w:r w:rsidRPr="009538A3">
        <w:rPr>
          <w:rFonts w:eastAsia="Calibri"/>
          <w:color w:val="000000"/>
          <w:sz w:val="28"/>
          <w:szCs w:val="28"/>
          <w:lang w:eastAsia="en-US"/>
        </w:rPr>
        <w:t>, на обработку (сбор, запись, систематизацию, накопление, хранение, уточнение, извлечение, использование, передачу, обезличивание, блокиров</w:t>
      </w:r>
      <w:r w:rsidRPr="009538A3">
        <w:rPr>
          <w:rFonts w:eastAsia="Calibri"/>
          <w:color w:val="000000"/>
          <w:sz w:val="28"/>
          <w:szCs w:val="28"/>
          <w:lang w:eastAsia="en-US"/>
        </w:rPr>
        <w:t>а</w:t>
      </w:r>
      <w:r w:rsidRPr="009538A3">
        <w:rPr>
          <w:rFonts w:eastAsia="Calibri"/>
          <w:color w:val="000000"/>
          <w:sz w:val="28"/>
          <w:szCs w:val="28"/>
          <w:lang w:eastAsia="en-US"/>
        </w:rPr>
        <w:t>ние, удаление, уничтожение и т.д.) в целях:____________</w:t>
      </w:r>
      <w:r>
        <w:rPr>
          <w:rFonts w:eastAsia="Calibri"/>
          <w:color w:val="000000"/>
          <w:sz w:val="28"/>
          <w:szCs w:val="28"/>
          <w:lang w:eastAsia="en-US"/>
        </w:rPr>
        <w:t>_</w:t>
      </w:r>
      <w:r w:rsidRPr="009538A3">
        <w:rPr>
          <w:rFonts w:eastAsia="Calibri"/>
          <w:color w:val="000000"/>
          <w:sz w:val="28"/>
          <w:szCs w:val="28"/>
          <w:lang w:eastAsia="en-US"/>
        </w:rPr>
        <w:t>________________</w:t>
      </w:r>
    </w:p>
    <w:p w:rsidR="002510C7" w:rsidRPr="009538A3" w:rsidP="002510C7">
      <w:pPr>
        <w:tabs>
          <w:tab w:val="left" w:pos="284"/>
        </w:tabs>
        <w:autoSpaceDE w:val="0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 xml:space="preserve">__________________________________________________________________ </w:t>
      </w:r>
    </w:p>
    <w:p w:rsidR="002510C7" w:rsidRPr="009538A3" w:rsidP="002510C7">
      <w:pPr>
        <w:tabs>
          <w:tab w:val="left" w:pos="284"/>
        </w:tabs>
        <w:autoSpaceDE w:val="0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следующих моих персональных данных:</w:t>
      </w:r>
    </w:p>
    <w:p w:rsidR="002510C7" w:rsidRPr="009538A3" w:rsidP="002510C7">
      <w:pPr>
        <w:tabs>
          <w:tab w:val="left" w:pos="284"/>
        </w:tabs>
        <w:autoSpaceDE w:val="0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_________________________________________________________________</w:t>
      </w:r>
    </w:p>
    <w:p w:rsidR="002510C7" w:rsidRPr="009538A3" w:rsidP="002510C7">
      <w:pPr>
        <w:tabs>
          <w:tab w:val="left" w:pos="284"/>
        </w:tabs>
        <w:autoSpaceDE w:val="0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__________________________________________________________________</w:t>
      </w:r>
    </w:p>
    <w:p w:rsidR="002510C7" w:rsidRPr="009538A3" w:rsidP="002510C7">
      <w:pPr>
        <w:tabs>
          <w:tab w:val="left" w:pos="284"/>
        </w:tabs>
        <w:autoSpaceDE w:val="0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__________________________________________________________________</w:t>
      </w:r>
    </w:p>
    <w:p w:rsidR="002510C7" w:rsidRPr="009538A3" w:rsidP="002510C7">
      <w:pPr>
        <w:tabs>
          <w:tab w:val="left" w:pos="284"/>
        </w:tabs>
        <w:autoSpaceDE w:val="0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смешанным путем (с применением средств автоматизации и без таковых).</w:t>
      </w:r>
    </w:p>
    <w:p w:rsidR="002510C7" w:rsidRPr="009538A3" w:rsidP="002510C7">
      <w:pPr>
        <w:tabs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Настоящее согласие действует со дня его подписания и до дня пред</w:t>
      </w:r>
      <w:r w:rsidRPr="009538A3">
        <w:rPr>
          <w:rFonts w:eastAsia="Calibri"/>
          <w:color w:val="000000"/>
          <w:sz w:val="28"/>
          <w:szCs w:val="28"/>
          <w:lang w:eastAsia="en-US"/>
        </w:rPr>
        <w:t>о</w:t>
      </w:r>
      <w:r w:rsidRPr="009538A3">
        <w:rPr>
          <w:rFonts w:eastAsia="Calibri"/>
          <w:color w:val="000000"/>
          <w:sz w:val="28"/>
          <w:szCs w:val="28"/>
          <w:lang w:eastAsia="en-US"/>
        </w:rPr>
        <w:t>ставления соответствующего отзыва в письменной форме.</w:t>
      </w:r>
    </w:p>
    <w:p w:rsidR="002510C7" w:rsidRPr="009538A3" w:rsidP="002510C7">
      <w:pPr>
        <w:tabs>
          <w:tab w:val="left" w:pos="284"/>
        </w:tabs>
        <w:autoSpaceDE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510C7" w:rsidRPr="009538A3" w:rsidP="002510C7">
      <w:pPr>
        <w:widowControl w:val="0"/>
        <w:tabs>
          <w:tab w:val="left" w:pos="284"/>
        </w:tabs>
        <w:autoSpaceDE w:val="0"/>
        <w:contextualSpacing/>
        <w:jc w:val="both"/>
        <w:rPr>
          <w:color w:val="000000"/>
          <w:sz w:val="28"/>
          <w:szCs w:val="28"/>
        </w:rPr>
      </w:pPr>
      <w:r w:rsidRPr="009538A3">
        <w:rPr>
          <w:color w:val="000000"/>
          <w:sz w:val="28"/>
          <w:szCs w:val="28"/>
          <w:lang w:eastAsia="en-US"/>
        </w:rPr>
        <w:t xml:space="preserve"> </w:t>
      </w:r>
      <w:r w:rsidRPr="009538A3">
        <w:rPr>
          <w:rFonts w:eastAsia="Calibri"/>
          <w:color w:val="000000"/>
          <w:sz w:val="28"/>
          <w:szCs w:val="28"/>
          <w:lang w:eastAsia="en-US"/>
        </w:rPr>
        <w:t xml:space="preserve">«___» ____________ 20 ___ г.                               </w:t>
      </w:r>
      <w:r w:rsidRPr="009538A3">
        <w:rPr>
          <w:bCs/>
          <w:color w:val="000000"/>
          <w:w w:val="101"/>
          <w:sz w:val="28"/>
          <w:szCs w:val="28"/>
        </w:rPr>
        <w:t>___________/_____________</w:t>
      </w:r>
    </w:p>
    <w:p w:rsidR="002510C7" w:rsidRPr="009538A3" w:rsidP="002510C7">
      <w:pPr>
        <w:widowControl w:val="0"/>
        <w:tabs>
          <w:tab w:val="left" w:pos="284"/>
        </w:tabs>
        <w:autoSpaceDE w:val="0"/>
        <w:spacing w:after="0"/>
        <w:contextualSpacing/>
        <w:jc w:val="both"/>
        <w:rPr>
          <w:color w:val="000000"/>
          <w:sz w:val="28"/>
          <w:szCs w:val="28"/>
        </w:rPr>
      </w:pPr>
      <w:r w:rsidRPr="009538A3">
        <w:rPr>
          <w:bCs/>
          <w:color w:val="000000"/>
          <w:w w:val="101"/>
          <w:sz w:val="28"/>
          <w:szCs w:val="28"/>
        </w:rPr>
        <w:tab/>
      </w:r>
      <w:r w:rsidRPr="009538A3">
        <w:rPr>
          <w:bCs/>
          <w:color w:val="000000"/>
          <w:w w:val="101"/>
          <w:sz w:val="28"/>
          <w:szCs w:val="28"/>
        </w:rPr>
        <w:tab/>
      </w:r>
      <w:r w:rsidRPr="009538A3">
        <w:rPr>
          <w:bCs/>
          <w:color w:val="000000"/>
          <w:w w:val="101"/>
          <w:sz w:val="28"/>
          <w:szCs w:val="28"/>
        </w:rPr>
        <w:tab/>
      </w:r>
      <w:r w:rsidRPr="009538A3">
        <w:rPr>
          <w:bCs/>
          <w:color w:val="000000"/>
          <w:w w:val="101"/>
          <w:sz w:val="28"/>
          <w:szCs w:val="28"/>
        </w:rPr>
        <w:tab/>
      </w:r>
      <w:r w:rsidRPr="009538A3">
        <w:rPr>
          <w:bCs/>
          <w:color w:val="000000"/>
          <w:w w:val="101"/>
          <w:sz w:val="28"/>
          <w:szCs w:val="28"/>
        </w:rPr>
        <w:tab/>
        <w:t xml:space="preserve">                                           (подпись)      (расшифровка)</w:t>
      </w:r>
      <w:r w:rsidRPr="009538A3">
        <w:rPr>
          <w:rFonts w:eastAsia="Calibri"/>
          <w:color w:val="000000"/>
          <w:sz w:val="28"/>
          <w:szCs w:val="28"/>
          <w:lang w:eastAsia="en-US"/>
        </w:rPr>
        <w:t xml:space="preserve">                 </w:t>
      </w:r>
    </w:p>
    <w:sectPr>
      <w:headerReference w:type="even" r:id="rId4"/>
      <w:headerReference w:type="default" r:id="rId5"/>
      <w:headerReference w:type="first" r:id="rId6"/>
      <w:pgSz w:w="11906" w:h="16838"/>
      <w:pgMar w:top="1134" w:right="567" w:bottom="1134" w:left="1985" w:header="709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38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38A3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2510C7">
      <w:rPr>
        <w:noProof/>
      </w:rPr>
      <w:t>2</w:t>
    </w:r>
    <w:r>
      <w:fldChar w:fldCharType="end"/>
    </w:r>
  </w:p>
  <w:p w:rsidR="009538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38A3">
    <w:pPr>
      <w:pStyle w:val="Header"/>
      <w:jc w:val="center"/>
    </w:pPr>
  </w:p>
  <w:p w:rsidR="00953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  <w:lang w:eastAsia="en-U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Calibri" w:hint="default"/>
        <w:sz w:val="28"/>
        <w:szCs w:val="28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4" w:hanging="720"/>
      </w:pPr>
      <w:rPr>
        <w:rFonts w:eastAsia="Calibri" w:hint="default"/>
        <w:sz w:val="28"/>
        <w:szCs w:val="28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8" w:hanging="720"/>
      </w:pPr>
      <w:rPr>
        <w:rFonts w:eastAsia="Calibri" w:hint="default"/>
        <w:sz w:val="28"/>
        <w:szCs w:val="28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32" w:hanging="1080"/>
      </w:pPr>
      <w:rPr>
        <w:rFonts w:eastAsia="Calibri" w:hint="default"/>
        <w:sz w:val="28"/>
        <w:szCs w:val="28"/>
        <w:lang w:eastAsia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16" w:hanging="1080"/>
      </w:pPr>
      <w:rPr>
        <w:rFonts w:eastAsia="Calibri" w:hint="default"/>
        <w:sz w:val="28"/>
        <w:szCs w:val="28"/>
        <w:lang w:eastAsia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60" w:hanging="1440"/>
      </w:pPr>
      <w:rPr>
        <w:rFonts w:eastAsia="Calibri" w:hint="default"/>
        <w:sz w:val="28"/>
        <w:szCs w:val="28"/>
        <w:lang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304" w:hanging="1800"/>
      </w:pPr>
      <w:rPr>
        <w:rFonts w:eastAsia="Calibri" w:hint="default"/>
        <w:sz w:val="28"/>
        <w:szCs w:val="28"/>
        <w:lang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88" w:hanging="1800"/>
      </w:pPr>
      <w:rPr>
        <w:rFonts w:eastAsia="Calibri" w:hint="default"/>
        <w:sz w:val="28"/>
        <w:szCs w:val="28"/>
        <w:lang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32" w:hanging="2160"/>
      </w:pPr>
      <w:rPr>
        <w:rFonts w:eastAsia="Calibri" w:hint="default"/>
        <w:sz w:val="28"/>
        <w:szCs w:val="28"/>
        <w:lang w:eastAsia="en-US"/>
      </w:rPr>
    </w:lvl>
  </w:abstractNum>
  <w:abstractNum w:abstractNumId="3">
    <w:nsid w:val="00000004"/>
    <w:multiLevelType w:val="singleLevel"/>
    <w:tmpl w:val="D8BE80D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</w:rPr>
    </w:lvl>
  </w:abstractNum>
  <w:abstractNum w:abstractNumId="4">
    <w:nsid w:val="06D55907"/>
    <w:multiLevelType w:val="hybridMultilevel"/>
    <w:tmpl w:val="B6D2268A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BB378A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Calibri" w:hint="default"/>
        <w:sz w:val="28"/>
        <w:szCs w:val="28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4" w:hanging="720"/>
      </w:pPr>
      <w:rPr>
        <w:rFonts w:eastAsia="Calibri" w:hint="default"/>
        <w:sz w:val="28"/>
        <w:szCs w:val="28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8" w:hanging="720"/>
      </w:pPr>
      <w:rPr>
        <w:rFonts w:eastAsia="Calibri" w:hint="default"/>
        <w:sz w:val="28"/>
        <w:szCs w:val="28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32" w:hanging="1080"/>
      </w:pPr>
      <w:rPr>
        <w:rFonts w:eastAsia="Calibri" w:hint="default"/>
        <w:sz w:val="28"/>
        <w:szCs w:val="28"/>
        <w:lang w:eastAsia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16" w:hanging="1080"/>
      </w:pPr>
      <w:rPr>
        <w:rFonts w:eastAsia="Calibri" w:hint="default"/>
        <w:sz w:val="28"/>
        <w:szCs w:val="28"/>
        <w:lang w:eastAsia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60" w:hanging="1440"/>
      </w:pPr>
      <w:rPr>
        <w:rFonts w:eastAsia="Calibri" w:hint="default"/>
        <w:sz w:val="28"/>
        <w:szCs w:val="28"/>
        <w:lang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304" w:hanging="1800"/>
      </w:pPr>
      <w:rPr>
        <w:rFonts w:eastAsia="Calibri" w:hint="default"/>
        <w:sz w:val="28"/>
        <w:szCs w:val="28"/>
        <w:lang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88" w:hanging="1800"/>
      </w:pPr>
      <w:rPr>
        <w:rFonts w:eastAsia="Calibri" w:hint="default"/>
        <w:sz w:val="28"/>
        <w:szCs w:val="28"/>
        <w:lang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32" w:hanging="2160"/>
      </w:pPr>
      <w:rPr>
        <w:rFonts w:eastAsia="Calibri" w:hint="default"/>
        <w:sz w:val="28"/>
        <w:szCs w:val="28"/>
        <w:lang w:eastAsia="en-US"/>
      </w:rPr>
    </w:lvl>
  </w:abstractNum>
  <w:abstractNum w:abstractNumId="6">
    <w:nsid w:val="0FA73560"/>
    <w:multiLevelType w:val="hybridMultilevel"/>
    <w:tmpl w:val="91B07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215EA"/>
    <w:multiLevelType w:val="multilevel"/>
    <w:tmpl w:val="AAF64E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EC5F9A"/>
    <w:multiLevelType w:val="singleLevel"/>
    <w:tmpl w:val="525C2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>
    <w:nsid w:val="1F7743C9"/>
    <w:multiLevelType w:val="multilevel"/>
    <w:tmpl w:val="8E9C99D6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Calibri" w:hint="default"/>
        <w:sz w:val="28"/>
        <w:szCs w:val="28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4" w:hanging="720"/>
      </w:pPr>
      <w:rPr>
        <w:rFonts w:eastAsia="Calibri" w:hint="default"/>
        <w:sz w:val="28"/>
        <w:szCs w:val="28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8" w:hanging="720"/>
      </w:pPr>
      <w:rPr>
        <w:rFonts w:eastAsia="Calibri" w:hint="default"/>
        <w:sz w:val="28"/>
        <w:szCs w:val="28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32" w:hanging="1080"/>
      </w:pPr>
      <w:rPr>
        <w:rFonts w:eastAsia="Calibri" w:hint="default"/>
        <w:sz w:val="28"/>
        <w:szCs w:val="28"/>
        <w:lang w:eastAsia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16" w:hanging="1080"/>
      </w:pPr>
      <w:rPr>
        <w:rFonts w:eastAsia="Calibri" w:hint="default"/>
        <w:sz w:val="28"/>
        <w:szCs w:val="28"/>
        <w:lang w:eastAsia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60" w:hanging="1440"/>
      </w:pPr>
      <w:rPr>
        <w:rFonts w:eastAsia="Calibri" w:hint="default"/>
        <w:sz w:val="28"/>
        <w:szCs w:val="28"/>
        <w:lang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304" w:hanging="1800"/>
      </w:pPr>
      <w:rPr>
        <w:rFonts w:eastAsia="Calibri" w:hint="default"/>
        <w:sz w:val="28"/>
        <w:szCs w:val="28"/>
        <w:lang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88" w:hanging="1800"/>
      </w:pPr>
      <w:rPr>
        <w:rFonts w:eastAsia="Calibri" w:hint="default"/>
        <w:sz w:val="28"/>
        <w:szCs w:val="28"/>
        <w:lang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32" w:hanging="2160"/>
      </w:pPr>
      <w:rPr>
        <w:rFonts w:eastAsia="Calibri" w:hint="default"/>
        <w:sz w:val="28"/>
        <w:szCs w:val="28"/>
        <w:lang w:eastAsia="en-US"/>
      </w:rPr>
    </w:lvl>
  </w:abstractNum>
  <w:abstractNum w:abstractNumId="10">
    <w:nsid w:val="28627DDB"/>
    <w:multiLevelType w:val="multilevel"/>
    <w:tmpl w:val="1EF4DCC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4" w:hanging="360"/>
      </w:pPr>
    </w:lvl>
    <w:lvl w:ilvl="2">
      <w:start w:val="1"/>
      <w:numFmt w:val="decimal"/>
      <w:lvlText w:val="%1.%2.%3"/>
      <w:lvlJc w:val="left"/>
      <w:pPr>
        <w:ind w:left="2148" w:hanging="720"/>
      </w:pPr>
    </w:lvl>
    <w:lvl w:ilvl="3">
      <w:start w:val="1"/>
      <w:numFmt w:val="decimal"/>
      <w:lvlText w:val="%1.%2.%3.%4"/>
      <w:lvlJc w:val="left"/>
      <w:pPr>
        <w:ind w:left="2862" w:hanging="720"/>
      </w:pPr>
    </w:lvl>
    <w:lvl w:ilvl="4">
      <w:start w:val="1"/>
      <w:numFmt w:val="decimal"/>
      <w:lvlText w:val="%1.%2.%3.%4.%5"/>
      <w:lvlJc w:val="left"/>
      <w:pPr>
        <w:ind w:left="3936" w:hanging="1080"/>
      </w:pPr>
    </w:lvl>
    <w:lvl w:ilvl="5">
      <w:start w:val="1"/>
      <w:numFmt w:val="decimal"/>
      <w:lvlText w:val="%1.%2.%3.%4.%5.%6"/>
      <w:lvlJc w:val="left"/>
      <w:pPr>
        <w:ind w:left="4650" w:hanging="1080"/>
      </w:pPr>
    </w:lvl>
    <w:lvl w:ilvl="6">
      <w:start w:val="1"/>
      <w:numFmt w:val="decimal"/>
      <w:lvlText w:val="%1.%2.%3.%4.%5.%6.%7"/>
      <w:lvlJc w:val="left"/>
      <w:pPr>
        <w:ind w:left="5724" w:hanging="1440"/>
      </w:pPr>
    </w:lvl>
    <w:lvl w:ilvl="7">
      <w:start w:val="1"/>
      <w:numFmt w:val="decimal"/>
      <w:lvlText w:val="%1.%2.%3.%4.%5.%6.%7.%8"/>
      <w:lvlJc w:val="left"/>
      <w:pPr>
        <w:ind w:left="6438" w:hanging="1440"/>
      </w:pPr>
    </w:lvl>
    <w:lvl w:ilvl="8">
      <w:start w:val="1"/>
      <w:numFmt w:val="decimal"/>
      <w:lvlText w:val="%1.%2.%3.%4.%5.%6.%7.%8.%9"/>
      <w:lvlJc w:val="left"/>
      <w:pPr>
        <w:ind w:left="7512" w:hanging="1800"/>
      </w:pPr>
    </w:lvl>
  </w:abstractNum>
  <w:abstractNum w:abstractNumId="11">
    <w:nsid w:val="28D235F8"/>
    <w:multiLevelType w:val="hybridMultilevel"/>
    <w:tmpl w:val="361AE4AA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9143089"/>
    <w:multiLevelType w:val="hybridMultilevel"/>
    <w:tmpl w:val="64F4770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E35D4"/>
    <w:multiLevelType w:val="hybridMultilevel"/>
    <w:tmpl w:val="16F2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A0EDA"/>
    <w:multiLevelType w:val="hybridMultilevel"/>
    <w:tmpl w:val="CD5260CC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6732162"/>
    <w:multiLevelType w:val="hybridMultilevel"/>
    <w:tmpl w:val="DD5C97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  <w:lang w:eastAsia="en-US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B573D5"/>
    <w:multiLevelType w:val="hybridMultilevel"/>
    <w:tmpl w:val="146A6D3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86230A"/>
    <w:multiLevelType w:val="multilevel"/>
    <w:tmpl w:val="2ADE0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suff w:val="space"/>
      <w:lvlText w:val="2.%2."/>
      <w:lvlJc w:val="left"/>
      <w:pPr>
        <w:ind w:left="1250" w:hanging="54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3B8A5869"/>
    <w:multiLevelType w:val="hybridMultilevel"/>
    <w:tmpl w:val="32D6BB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90D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0FE4E4D"/>
    <w:multiLevelType w:val="multilevel"/>
    <w:tmpl w:val="3B989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391"/>
        </w:tabs>
        <w:ind w:left="1391" w:hanging="54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67381BC7"/>
    <w:multiLevelType w:val="multilevel"/>
    <w:tmpl w:val="A5B498B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0930BF5"/>
    <w:multiLevelType w:val="multilevel"/>
    <w:tmpl w:val="D26C377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4" w:hanging="360"/>
      </w:pPr>
    </w:lvl>
    <w:lvl w:ilvl="2">
      <w:start w:val="1"/>
      <w:numFmt w:val="decimal"/>
      <w:lvlText w:val="%1.%2.%3"/>
      <w:lvlJc w:val="left"/>
      <w:pPr>
        <w:ind w:left="2148" w:hanging="720"/>
      </w:pPr>
    </w:lvl>
    <w:lvl w:ilvl="3">
      <w:start w:val="1"/>
      <w:numFmt w:val="decimal"/>
      <w:lvlText w:val="%1.%2.%3.%4"/>
      <w:lvlJc w:val="left"/>
      <w:pPr>
        <w:ind w:left="2862" w:hanging="720"/>
      </w:pPr>
    </w:lvl>
    <w:lvl w:ilvl="4">
      <w:start w:val="1"/>
      <w:numFmt w:val="decimal"/>
      <w:lvlText w:val="%1.%2.%3.%4.%5"/>
      <w:lvlJc w:val="left"/>
      <w:pPr>
        <w:ind w:left="3936" w:hanging="1080"/>
      </w:pPr>
    </w:lvl>
    <w:lvl w:ilvl="5">
      <w:start w:val="1"/>
      <w:numFmt w:val="decimal"/>
      <w:lvlText w:val="%1.%2.%3.%4.%5.%6"/>
      <w:lvlJc w:val="left"/>
      <w:pPr>
        <w:ind w:left="4650" w:hanging="1080"/>
      </w:pPr>
    </w:lvl>
    <w:lvl w:ilvl="6">
      <w:start w:val="1"/>
      <w:numFmt w:val="decimal"/>
      <w:lvlText w:val="%1.%2.%3.%4.%5.%6.%7"/>
      <w:lvlJc w:val="left"/>
      <w:pPr>
        <w:ind w:left="5724" w:hanging="1440"/>
      </w:pPr>
    </w:lvl>
    <w:lvl w:ilvl="7">
      <w:start w:val="1"/>
      <w:numFmt w:val="decimal"/>
      <w:lvlText w:val="%1.%2.%3.%4.%5.%6.%7.%8"/>
      <w:lvlJc w:val="left"/>
      <w:pPr>
        <w:ind w:left="6438" w:hanging="1440"/>
      </w:pPr>
    </w:lvl>
    <w:lvl w:ilvl="8">
      <w:start w:val="1"/>
      <w:numFmt w:val="decimal"/>
      <w:lvlText w:val="%1.%2.%3.%4.%5.%6.%7.%8.%9"/>
      <w:lvlJc w:val="left"/>
      <w:pPr>
        <w:ind w:left="7512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9"/>
  </w:num>
  <w:num w:numId="6">
    <w:abstractNumId w:val="9"/>
  </w:num>
  <w:num w:numId="7">
    <w:abstractNumId w:val="5"/>
  </w:num>
  <w:num w:numId="8">
    <w:abstractNumId w:val="15"/>
  </w:num>
  <w:num w:numId="9">
    <w:abstractNumId w:val="12"/>
  </w:num>
  <w:num w:numId="10">
    <w:abstractNumId w:val="1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1"/>
  </w:num>
  <w:num w:numId="22">
    <w:abstractNumId w:val="16"/>
  </w:num>
  <w:num w:numId="23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C7"/>
    <w:rsid w:val="002510C7"/>
    <w:rsid w:val="003F3FB2"/>
    <w:rsid w:val="00546AFB"/>
    <w:rsid w:val="006B3E62"/>
    <w:rsid w:val="00710763"/>
    <w:rsid w:val="009538A3"/>
    <w:rsid w:val="00A768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"/>
    <w:qFormat/>
    <w:rsid w:val="002510C7"/>
    <w:pPr>
      <w:widowControl w:val="0"/>
      <w:tabs>
        <w:tab w:val="num" w:pos="0"/>
      </w:tabs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2510C7"/>
    <w:pPr>
      <w:keepNext/>
      <w:spacing w:before="240" w:after="60" w:line="36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510C7"/>
    <w:rPr>
      <w:rFonts w:ascii="Arial" w:eastAsia="Times New Roman" w:hAnsi="Arial" w:cs="Arial"/>
      <w:b/>
      <w:bCs/>
      <w:color w:val="000080"/>
      <w:sz w:val="20"/>
      <w:szCs w:val="20"/>
      <w:lang w:eastAsia="zh-CN"/>
    </w:rPr>
  </w:style>
  <w:style w:type="character" w:customStyle="1" w:styleId="2">
    <w:name w:val="Заголовок 2 Знак"/>
    <w:basedOn w:val="DefaultParagraphFont"/>
    <w:link w:val="Heading2"/>
    <w:uiPriority w:val="9"/>
    <w:rsid w:val="002510C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WW8Num1z0">
    <w:name w:val="WW8Num1z0"/>
    <w:rsid w:val="002510C7"/>
  </w:style>
  <w:style w:type="character" w:customStyle="1" w:styleId="WW8Num1z1">
    <w:name w:val="WW8Num1z1"/>
    <w:rsid w:val="002510C7"/>
  </w:style>
  <w:style w:type="character" w:customStyle="1" w:styleId="WW8Num1z2">
    <w:name w:val="WW8Num1z2"/>
    <w:rsid w:val="002510C7"/>
  </w:style>
  <w:style w:type="character" w:customStyle="1" w:styleId="WW8Num1z3">
    <w:name w:val="WW8Num1z3"/>
    <w:rsid w:val="002510C7"/>
  </w:style>
  <w:style w:type="character" w:customStyle="1" w:styleId="WW8Num1z4">
    <w:name w:val="WW8Num1z4"/>
    <w:rsid w:val="002510C7"/>
  </w:style>
  <w:style w:type="character" w:customStyle="1" w:styleId="WW8Num1z5">
    <w:name w:val="WW8Num1z5"/>
    <w:rsid w:val="002510C7"/>
  </w:style>
  <w:style w:type="character" w:customStyle="1" w:styleId="WW8Num1z6">
    <w:name w:val="WW8Num1z6"/>
    <w:rsid w:val="002510C7"/>
  </w:style>
  <w:style w:type="character" w:customStyle="1" w:styleId="WW8Num1z7">
    <w:name w:val="WW8Num1z7"/>
    <w:rsid w:val="002510C7"/>
  </w:style>
  <w:style w:type="character" w:customStyle="1" w:styleId="WW8Num1z8">
    <w:name w:val="WW8Num1z8"/>
    <w:rsid w:val="002510C7"/>
  </w:style>
  <w:style w:type="character" w:customStyle="1" w:styleId="WW8Num2z0">
    <w:name w:val="WW8Num2z0"/>
    <w:rsid w:val="002510C7"/>
    <w:rPr>
      <w:rFonts w:ascii="Symbol" w:hAnsi="Symbol" w:cs="Symbol" w:hint="default"/>
      <w:sz w:val="28"/>
      <w:szCs w:val="28"/>
      <w:lang w:eastAsia="en-US"/>
    </w:rPr>
  </w:style>
  <w:style w:type="character" w:customStyle="1" w:styleId="WW8Num3z0">
    <w:name w:val="WW8Num3z0"/>
    <w:rsid w:val="002510C7"/>
    <w:rPr>
      <w:rFonts w:eastAsia="Calibri" w:hint="default"/>
      <w:sz w:val="28"/>
      <w:szCs w:val="28"/>
      <w:lang w:eastAsia="en-US"/>
    </w:rPr>
  </w:style>
  <w:style w:type="character" w:customStyle="1" w:styleId="WW8Num4z0">
    <w:name w:val="WW8Num4z0"/>
    <w:rsid w:val="002510C7"/>
    <w:rPr>
      <w:rFonts w:hint="default"/>
    </w:rPr>
  </w:style>
  <w:style w:type="character" w:customStyle="1" w:styleId="WW8Num4z1">
    <w:name w:val="WW8Num4z1"/>
    <w:rsid w:val="002510C7"/>
  </w:style>
  <w:style w:type="character" w:customStyle="1" w:styleId="WW8Num4z2">
    <w:name w:val="WW8Num4z2"/>
    <w:rsid w:val="002510C7"/>
  </w:style>
  <w:style w:type="character" w:customStyle="1" w:styleId="WW8Num4z3">
    <w:name w:val="WW8Num4z3"/>
    <w:rsid w:val="002510C7"/>
  </w:style>
  <w:style w:type="character" w:customStyle="1" w:styleId="WW8Num4z4">
    <w:name w:val="WW8Num4z4"/>
    <w:rsid w:val="002510C7"/>
  </w:style>
  <w:style w:type="character" w:customStyle="1" w:styleId="WW8Num4z5">
    <w:name w:val="WW8Num4z5"/>
    <w:rsid w:val="002510C7"/>
  </w:style>
  <w:style w:type="character" w:customStyle="1" w:styleId="WW8Num4z6">
    <w:name w:val="WW8Num4z6"/>
    <w:rsid w:val="002510C7"/>
  </w:style>
  <w:style w:type="character" w:customStyle="1" w:styleId="WW8Num4z7">
    <w:name w:val="WW8Num4z7"/>
    <w:rsid w:val="002510C7"/>
  </w:style>
  <w:style w:type="character" w:customStyle="1" w:styleId="WW8Num4z8">
    <w:name w:val="WW8Num4z8"/>
    <w:rsid w:val="002510C7"/>
  </w:style>
  <w:style w:type="character" w:customStyle="1" w:styleId="20">
    <w:name w:val="Основной шрифт абзаца2"/>
    <w:rsid w:val="002510C7"/>
  </w:style>
  <w:style w:type="character" w:customStyle="1" w:styleId="WW8Num2z1">
    <w:name w:val="WW8Num2z1"/>
    <w:rsid w:val="002510C7"/>
    <w:rPr>
      <w:rFonts w:ascii="Courier New" w:hAnsi="Courier New" w:cs="Courier New" w:hint="default"/>
    </w:rPr>
  </w:style>
  <w:style w:type="character" w:customStyle="1" w:styleId="WW8Num2z2">
    <w:name w:val="WW8Num2z2"/>
    <w:rsid w:val="002510C7"/>
    <w:rPr>
      <w:rFonts w:ascii="Wingdings" w:hAnsi="Wingdings" w:cs="Wingdings" w:hint="default"/>
    </w:rPr>
  </w:style>
  <w:style w:type="character" w:customStyle="1" w:styleId="WW8Num3z1">
    <w:name w:val="WW8Num3z1"/>
    <w:rsid w:val="002510C7"/>
    <w:rPr>
      <w:rFonts w:ascii="Courier New" w:hAnsi="Courier New" w:cs="Courier New" w:hint="default"/>
    </w:rPr>
  </w:style>
  <w:style w:type="character" w:customStyle="1" w:styleId="WW8Num3z2">
    <w:name w:val="WW8Num3z2"/>
    <w:rsid w:val="002510C7"/>
    <w:rPr>
      <w:rFonts w:ascii="Wingdings" w:hAnsi="Wingdings" w:cs="Wingdings" w:hint="default"/>
    </w:rPr>
  </w:style>
  <w:style w:type="character" w:customStyle="1" w:styleId="WW8Num3z3">
    <w:name w:val="WW8Num3z3"/>
    <w:rsid w:val="002510C7"/>
    <w:rPr>
      <w:rFonts w:ascii="Symbol" w:hAnsi="Symbol" w:cs="Symbol" w:hint="default"/>
    </w:rPr>
  </w:style>
  <w:style w:type="character" w:customStyle="1" w:styleId="WW8Num5z0">
    <w:name w:val="WW8Num5z0"/>
    <w:rsid w:val="002510C7"/>
    <w:rPr>
      <w:rFonts w:hint="default"/>
    </w:rPr>
  </w:style>
  <w:style w:type="character" w:customStyle="1" w:styleId="WW8Num5z1">
    <w:name w:val="WW8Num5z1"/>
    <w:rsid w:val="002510C7"/>
  </w:style>
  <w:style w:type="character" w:customStyle="1" w:styleId="WW8Num5z2">
    <w:name w:val="WW8Num5z2"/>
    <w:rsid w:val="002510C7"/>
  </w:style>
  <w:style w:type="character" w:customStyle="1" w:styleId="WW8Num5z3">
    <w:name w:val="WW8Num5z3"/>
    <w:rsid w:val="002510C7"/>
  </w:style>
  <w:style w:type="character" w:customStyle="1" w:styleId="WW8Num5z4">
    <w:name w:val="WW8Num5z4"/>
    <w:rsid w:val="002510C7"/>
  </w:style>
  <w:style w:type="character" w:customStyle="1" w:styleId="WW8Num5z5">
    <w:name w:val="WW8Num5z5"/>
    <w:rsid w:val="002510C7"/>
  </w:style>
  <w:style w:type="character" w:customStyle="1" w:styleId="WW8Num5z6">
    <w:name w:val="WW8Num5z6"/>
    <w:rsid w:val="002510C7"/>
  </w:style>
  <w:style w:type="character" w:customStyle="1" w:styleId="WW8Num5z7">
    <w:name w:val="WW8Num5z7"/>
    <w:rsid w:val="002510C7"/>
  </w:style>
  <w:style w:type="character" w:customStyle="1" w:styleId="WW8Num5z8">
    <w:name w:val="WW8Num5z8"/>
    <w:rsid w:val="002510C7"/>
  </w:style>
  <w:style w:type="character" w:customStyle="1" w:styleId="WW8Num6z0">
    <w:name w:val="WW8Num6z0"/>
    <w:rsid w:val="002510C7"/>
    <w:rPr>
      <w:rFonts w:ascii="Wingdings" w:hAnsi="Wingdings" w:cs="Wingdings" w:hint="default"/>
    </w:rPr>
  </w:style>
  <w:style w:type="character" w:customStyle="1" w:styleId="WW8Num6z1">
    <w:name w:val="WW8Num6z1"/>
    <w:rsid w:val="002510C7"/>
    <w:rPr>
      <w:rFonts w:ascii="Courier New" w:hAnsi="Courier New" w:cs="Courier New" w:hint="default"/>
    </w:rPr>
  </w:style>
  <w:style w:type="character" w:customStyle="1" w:styleId="WW8Num6z3">
    <w:name w:val="WW8Num6z3"/>
    <w:rsid w:val="002510C7"/>
    <w:rPr>
      <w:rFonts w:ascii="Symbol" w:hAnsi="Symbol" w:cs="Symbol" w:hint="default"/>
    </w:rPr>
  </w:style>
  <w:style w:type="character" w:customStyle="1" w:styleId="WW8Num7z0">
    <w:name w:val="WW8Num7z0"/>
    <w:rsid w:val="002510C7"/>
    <w:rPr>
      <w:rFonts w:ascii="Sylfaen" w:hAnsi="Sylfaen" w:cs="Sylfaen" w:hint="default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7z1">
    <w:name w:val="WW8Num7z1"/>
    <w:rsid w:val="002510C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8z0">
    <w:name w:val="WW8Num8z0"/>
    <w:rsid w:val="002510C7"/>
    <w:rPr>
      <w:rFonts w:hint="default"/>
    </w:rPr>
  </w:style>
  <w:style w:type="character" w:customStyle="1" w:styleId="WW8Num9z0">
    <w:name w:val="WW8Num9z0"/>
    <w:rsid w:val="002510C7"/>
    <w:rPr>
      <w:rFonts w:ascii="Sylfaen" w:hAnsi="Sylfaen" w:cs="Sylfaen" w:hint="default"/>
    </w:rPr>
  </w:style>
  <w:style w:type="character" w:customStyle="1" w:styleId="WW8Num9z1">
    <w:name w:val="WW8Num9z1"/>
    <w:rsid w:val="002510C7"/>
    <w:rPr>
      <w:rFonts w:ascii="Courier New" w:hAnsi="Courier New" w:cs="Courier New" w:hint="default"/>
    </w:rPr>
  </w:style>
  <w:style w:type="character" w:customStyle="1" w:styleId="WW8Num9z2">
    <w:name w:val="WW8Num9z2"/>
    <w:rsid w:val="002510C7"/>
    <w:rPr>
      <w:rFonts w:ascii="Wingdings" w:hAnsi="Wingdings" w:cs="Wingdings" w:hint="default"/>
    </w:rPr>
  </w:style>
  <w:style w:type="character" w:customStyle="1" w:styleId="WW8Num9z3">
    <w:name w:val="WW8Num9z3"/>
    <w:rsid w:val="002510C7"/>
    <w:rPr>
      <w:rFonts w:ascii="Symbol" w:hAnsi="Symbol" w:cs="Symbol" w:hint="default"/>
    </w:rPr>
  </w:style>
  <w:style w:type="character" w:customStyle="1" w:styleId="WW8Num10z0">
    <w:name w:val="WW8Num10z0"/>
    <w:rsid w:val="002510C7"/>
    <w:rPr>
      <w:rFonts w:ascii="Sylfaen" w:hAnsi="Sylfaen" w:cs="Sylfaen" w:hint="default"/>
    </w:rPr>
  </w:style>
  <w:style w:type="character" w:customStyle="1" w:styleId="WW8Num10z1">
    <w:name w:val="WW8Num10z1"/>
    <w:rsid w:val="002510C7"/>
    <w:rPr>
      <w:rFonts w:ascii="Courier New" w:hAnsi="Courier New" w:cs="Courier New" w:hint="default"/>
    </w:rPr>
  </w:style>
  <w:style w:type="character" w:customStyle="1" w:styleId="WW8Num10z2">
    <w:name w:val="WW8Num10z2"/>
    <w:rsid w:val="002510C7"/>
    <w:rPr>
      <w:rFonts w:ascii="Wingdings" w:hAnsi="Wingdings" w:cs="Wingdings" w:hint="default"/>
    </w:rPr>
  </w:style>
  <w:style w:type="character" w:customStyle="1" w:styleId="WW8Num10z3">
    <w:name w:val="WW8Num10z3"/>
    <w:rsid w:val="002510C7"/>
    <w:rPr>
      <w:rFonts w:ascii="Symbol" w:hAnsi="Symbol" w:cs="Symbol" w:hint="default"/>
    </w:rPr>
  </w:style>
  <w:style w:type="character" w:customStyle="1" w:styleId="WW8Num11z0">
    <w:name w:val="WW8Num11z0"/>
    <w:rsid w:val="002510C7"/>
    <w:rPr>
      <w:rFonts w:hint="default"/>
    </w:rPr>
  </w:style>
  <w:style w:type="character" w:customStyle="1" w:styleId="WW8Num11z1">
    <w:name w:val="WW8Num11z1"/>
    <w:rsid w:val="002510C7"/>
  </w:style>
  <w:style w:type="character" w:customStyle="1" w:styleId="WW8Num11z2">
    <w:name w:val="WW8Num11z2"/>
    <w:rsid w:val="002510C7"/>
  </w:style>
  <w:style w:type="character" w:customStyle="1" w:styleId="WW8Num11z3">
    <w:name w:val="WW8Num11z3"/>
    <w:rsid w:val="002510C7"/>
  </w:style>
  <w:style w:type="character" w:customStyle="1" w:styleId="WW8Num11z4">
    <w:name w:val="WW8Num11z4"/>
    <w:rsid w:val="002510C7"/>
  </w:style>
  <w:style w:type="character" w:customStyle="1" w:styleId="WW8Num11z5">
    <w:name w:val="WW8Num11z5"/>
    <w:rsid w:val="002510C7"/>
  </w:style>
  <w:style w:type="character" w:customStyle="1" w:styleId="WW8Num11z6">
    <w:name w:val="WW8Num11z6"/>
    <w:rsid w:val="002510C7"/>
  </w:style>
  <w:style w:type="character" w:customStyle="1" w:styleId="WW8Num11z7">
    <w:name w:val="WW8Num11z7"/>
    <w:rsid w:val="002510C7"/>
  </w:style>
  <w:style w:type="character" w:customStyle="1" w:styleId="WW8Num11z8">
    <w:name w:val="WW8Num11z8"/>
    <w:rsid w:val="002510C7"/>
  </w:style>
  <w:style w:type="character" w:customStyle="1" w:styleId="WW8Num12z0">
    <w:name w:val="WW8Num12z0"/>
    <w:rsid w:val="002510C7"/>
    <w:rPr>
      <w:rFonts w:ascii="Sylfaen" w:hAnsi="Sylfaen" w:cs="Sylfaen" w:hint="default"/>
    </w:rPr>
  </w:style>
  <w:style w:type="character" w:customStyle="1" w:styleId="WW8Num12z1">
    <w:name w:val="WW8Num12z1"/>
    <w:rsid w:val="002510C7"/>
    <w:rPr>
      <w:rFonts w:ascii="Courier New" w:hAnsi="Courier New" w:cs="Courier New" w:hint="default"/>
    </w:rPr>
  </w:style>
  <w:style w:type="character" w:customStyle="1" w:styleId="WW8Num12z2">
    <w:name w:val="WW8Num12z2"/>
    <w:rsid w:val="002510C7"/>
    <w:rPr>
      <w:rFonts w:ascii="Wingdings" w:hAnsi="Wingdings" w:cs="Wingdings" w:hint="default"/>
    </w:rPr>
  </w:style>
  <w:style w:type="character" w:customStyle="1" w:styleId="WW8Num12z3">
    <w:name w:val="WW8Num12z3"/>
    <w:rsid w:val="002510C7"/>
    <w:rPr>
      <w:rFonts w:ascii="Symbol" w:hAnsi="Symbol" w:cs="Symbol" w:hint="default"/>
    </w:rPr>
  </w:style>
  <w:style w:type="character" w:customStyle="1" w:styleId="WW8Num13z0">
    <w:name w:val="WW8Num13z0"/>
    <w:rsid w:val="002510C7"/>
    <w:rPr>
      <w:rFonts w:hint="default"/>
    </w:rPr>
  </w:style>
  <w:style w:type="character" w:customStyle="1" w:styleId="WW8Num13z1">
    <w:name w:val="WW8Num13z1"/>
    <w:rsid w:val="002510C7"/>
  </w:style>
  <w:style w:type="character" w:customStyle="1" w:styleId="WW8Num13z2">
    <w:name w:val="WW8Num13z2"/>
    <w:rsid w:val="002510C7"/>
  </w:style>
  <w:style w:type="character" w:customStyle="1" w:styleId="WW8Num13z3">
    <w:name w:val="WW8Num13z3"/>
    <w:rsid w:val="002510C7"/>
  </w:style>
  <w:style w:type="character" w:customStyle="1" w:styleId="WW8Num13z4">
    <w:name w:val="WW8Num13z4"/>
    <w:rsid w:val="002510C7"/>
  </w:style>
  <w:style w:type="character" w:customStyle="1" w:styleId="WW8Num13z5">
    <w:name w:val="WW8Num13z5"/>
    <w:rsid w:val="002510C7"/>
  </w:style>
  <w:style w:type="character" w:customStyle="1" w:styleId="WW8Num13z6">
    <w:name w:val="WW8Num13z6"/>
    <w:rsid w:val="002510C7"/>
  </w:style>
  <w:style w:type="character" w:customStyle="1" w:styleId="WW8Num13z7">
    <w:name w:val="WW8Num13z7"/>
    <w:rsid w:val="002510C7"/>
  </w:style>
  <w:style w:type="character" w:customStyle="1" w:styleId="WW8Num13z8">
    <w:name w:val="WW8Num13z8"/>
    <w:rsid w:val="002510C7"/>
  </w:style>
  <w:style w:type="character" w:customStyle="1" w:styleId="WW8Num14z0">
    <w:name w:val="WW8Num14z0"/>
    <w:rsid w:val="002510C7"/>
    <w:rPr>
      <w:rFonts w:ascii="Symbol" w:hAnsi="Symbol" w:cs="Symbol" w:hint="default"/>
    </w:rPr>
  </w:style>
  <w:style w:type="character" w:customStyle="1" w:styleId="WW8Num14z1">
    <w:name w:val="WW8Num14z1"/>
    <w:rsid w:val="002510C7"/>
    <w:rPr>
      <w:rFonts w:ascii="Courier New" w:hAnsi="Courier New" w:cs="Courier New" w:hint="default"/>
    </w:rPr>
  </w:style>
  <w:style w:type="character" w:customStyle="1" w:styleId="WW8Num14z2">
    <w:name w:val="WW8Num14z2"/>
    <w:rsid w:val="002510C7"/>
    <w:rPr>
      <w:rFonts w:ascii="Wingdings" w:hAnsi="Wingdings" w:cs="Wingdings" w:hint="default"/>
    </w:rPr>
  </w:style>
  <w:style w:type="character" w:customStyle="1" w:styleId="WW8Num15z0">
    <w:name w:val="WW8Num15z0"/>
    <w:rsid w:val="002510C7"/>
    <w:rPr>
      <w:rFonts w:hint="default"/>
    </w:rPr>
  </w:style>
  <w:style w:type="character" w:customStyle="1" w:styleId="WW8Num15z1">
    <w:name w:val="WW8Num15z1"/>
    <w:rsid w:val="002510C7"/>
  </w:style>
  <w:style w:type="character" w:customStyle="1" w:styleId="WW8Num15z2">
    <w:name w:val="WW8Num15z2"/>
    <w:rsid w:val="002510C7"/>
  </w:style>
  <w:style w:type="character" w:customStyle="1" w:styleId="WW8Num15z3">
    <w:name w:val="WW8Num15z3"/>
    <w:rsid w:val="002510C7"/>
  </w:style>
  <w:style w:type="character" w:customStyle="1" w:styleId="WW8Num15z4">
    <w:name w:val="WW8Num15z4"/>
    <w:rsid w:val="002510C7"/>
  </w:style>
  <w:style w:type="character" w:customStyle="1" w:styleId="WW8Num15z5">
    <w:name w:val="WW8Num15z5"/>
    <w:rsid w:val="002510C7"/>
  </w:style>
  <w:style w:type="character" w:customStyle="1" w:styleId="WW8Num15z6">
    <w:name w:val="WW8Num15z6"/>
    <w:rsid w:val="002510C7"/>
  </w:style>
  <w:style w:type="character" w:customStyle="1" w:styleId="WW8Num15z7">
    <w:name w:val="WW8Num15z7"/>
    <w:rsid w:val="002510C7"/>
  </w:style>
  <w:style w:type="character" w:customStyle="1" w:styleId="WW8Num15z8">
    <w:name w:val="WW8Num15z8"/>
    <w:rsid w:val="002510C7"/>
  </w:style>
  <w:style w:type="character" w:customStyle="1" w:styleId="WW8Num16z0">
    <w:name w:val="WW8Num16z0"/>
    <w:rsid w:val="002510C7"/>
    <w:rPr>
      <w:rFonts w:hint="default"/>
    </w:rPr>
  </w:style>
  <w:style w:type="character" w:customStyle="1" w:styleId="WW8Num16z1">
    <w:name w:val="WW8Num16z1"/>
    <w:rsid w:val="002510C7"/>
    <w:rPr>
      <w:rFonts w:hint="default"/>
      <w:b w:val="0"/>
    </w:rPr>
  </w:style>
  <w:style w:type="character" w:customStyle="1" w:styleId="WW8Num17z0">
    <w:name w:val="WW8Num17z0"/>
    <w:rsid w:val="002510C7"/>
    <w:rPr>
      <w:rFonts w:ascii="Sylfaen" w:hAnsi="Sylfaen" w:cs="Sylfaen" w:hint="default"/>
    </w:rPr>
  </w:style>
  <w:style w:type="character" w:customStyle="1" w:styleId="WW8Num17z1">
    <w:name w:val="WW8Num17z1"/>
    <w:rsid w:val="002510C7"/>
    <w:rPr>
      <w:rFonts w:ascii="Courier New" w:hAnsi="Courier New" w:cs="Courier New" w:hint="default"/>
    </w:rPr>
  </w:style>
  <w:style w:type="character" w:customStyle="1" w:styleId="WW8Num17z2">
    <w:name w:val="WW8Num17z2"/>
    <w:rsid w:val="002510C7"/>
    <w:rPr>
      <w:rFonts w:ascii="Wingdings" w:hAnsi="Wingdings" w:cs="Wingdings" w:hint="default"/>
    </w:rPr>
  </w:style>
  <w:style w:type="character" w:customStyle="1" w:styleId="WW8Num17z3">
    <w:name w:val="WW8Num17z3"/>
    <w:rsid w:val="002510C7"/>
    <w:rPr>
      <w:rFonts w:ascii="Symbol" w:hAnsi="Symbol" w:cs="Symbol" w:hint="default"/>
    </w:rPr>
  </w:style>
  <w:style w:type="character" w:customStyle="1" w:styleId="WW8Num18z0">
    <w:name w:val="WW8Num18z0"/>
    <w:rsid w:val="002510C7"/>
    <w:rPr>
      <w:rFonts w:hint="default"/>
    </w:rPr>
  </w:style>
  <w:style w:type="character" w:customStyle="1" w:styleId="WW8Num18z1">
    <w:name w:val="WW8Num18z1"/>
    <w:rsid w:val="002510C7"/>
  </w:style>
  <w:style w:type="character" w:customStyle="1" w:styleId="WW8Num18z2">
    <w:name w:val="WW8Num18z2"/>
    <w:rsid w:val="002510C7"/>
  </w:style>
  <w:style w:type="character" w:customStyle="1" w:styleId="WW8Num18z3">
    <w:name w:val="WW8Num18z3"/>
    <w:rsid w:val="002510C7"/>
  </w:style>
  <w:style w:type="character" w:customStyle="1" w:styleId="WW8Num18z4">
    <w:name w:val="WW8Num18z4"/>
    <w:rsid w:val="002510C7"/>
  </w:style>
  <w:style w:type="character" w:customStyle="1" w:styleId="WW8Num18z5">
    <w:name w:val="WW8Num18z5"/>
    <w:rsid w:val="002510C7"/>
  </w:style>
  <w:style w:type="character" w:customStyle="1" w:styleId="WW8Num18z6">
    <w:name w:val="WW8Num18z6"/>
    <w:rsid w:val="002510C7"/>
  </w:style>
  <w:style w:type="character" w:customStyle="1" w:styleId="WW8Num18z7">
    <w:name w:val="WW8Num18z7"/>
    <w:rsid w:val="002510C7"/>
  </w:style>
  <w:style w:type="character" w:customStyle="1" w:styleId="WW8Num18z8">
    <w:name w:val="WW8Num18z8"/>
    <w:rsid w:val="002510C7"/>
  </w:style>
  <w:style w:type="character" w:customStyle="1" w:styleId="WW8Num19z0">
    <w:name w:val="WW8Num19z0"/>
    <w:rsid w:val="002510C7"/>
    <w:rPr>
      <w:rFonts w:ascii="Sylfaen" w:hAnsi="Sylfaen" w:cs="Sylfaen" w:hint="default"/>
    </w:rPr>
  </w:style>
  <w:style w:type="character" w:customStyle="1" w:styleId="WW8Num19z1">
    <w:name w:val="WW8Num19z1"/>
    <w:rsid w:val="002510C7"/>
    <w:rPr>
      <w:rFonts w:ascii="Courier New" w:hAnsi="Courier New" w:cs="Courier New" w:hint="default"/>
    </w:rPr>
  </w:style>
  <w:style w:type="character" w:customStyle="1" w:styleId="WW8Num19z2">
    <w:name w:val="WW8Num19z2"/>
    <w:rsid w:val="002510C7"/>
    <w:rPr>
      <w:rFonts w:ascii="Wingdings" w:hAnsi="Wingdings" w:cs="Wingdings" w:hint="default"/>
    </w:rPr>
  </w:style>
  <w:style w:type="character" w:customStyle="1" w:styleId="WW8Num19z3">
    <w:name w:val="WW8Num19z3"/>
    <w:rsid w:val="002510C7"/>
    <w:rPr>
      <w:rFonts w:ascii="Symbol" w:hAnsi="Symbol" w:cs="Symbol" w:hint="default"/>
    </w:rPr>
  </w:style>
  <w:style w:type="character" w:customStyle="1" w:styleId="WW8Num20z0">
    <w:name w:val="WW8Num20z0"/>
    <w:rsid w:val="002510C7"/>
    <w:rPr>
      <w:rFonts w:hint="default"/>
    </w:rPr>
  </w:style>
  <w:style w:type="character" w:customStyle="1" w:styleId="WW8Num20z1">
    <w:name w:val="WW8Num20z1"/>
    <w:rsid w:val="002510C7"/>
  </w:style>
  <w:style w:type="character" w:customStyle="1" w:styleId="WW8Num20z2">
    <w:name w:val="WW8Num20z2"/>
    <w:rsid w:val="002510C7"/>
  </w:style>
  <w:style w:type="character" w:customStyle="1" w:styleId="WW8Num20z3">
    <w:name w:val="WW8Num20z3"/>
    <w:rsid w:val="002510C7"/>
  </w:style>
  <w:style w:type="character" w:customStyle="1" w:styleId="WW8Num20z4">
    <w:name w:val="WW8Num20z4"/>
    <w:rsid w:val="002510C7"/>
  </w:style>
  <w:style w:type="character" w:customStyle="1" w:styleId="WW8Num20z5">
    <w:name w:val="WW8Num20z5"/>
    <w:rsid w:val="002510C7"/>
  </w:style>
  <w:style w:type="character" w:customStyle="1" w:styleId="WW8Num20z6">
    <w:name w:val="WW8Num20z6"/>
    <w:rsid w:val="002510C7"/>
  </w:style>
  <w:style w:type="character" w:customStyle="1" w:styleId="WW8Num20z7">
    <w:name w:val="WW8Num20z7"/>
    <w:rsid w:val="002510C7"/>
  </w:style>
  <w:style w:type="character" w:customStyle="1" w:styleId="WW8Num20z8">
    <w:name w:val="WW8Num20z8"/>
    <w:rsid w:val="002510C7"/>
  </w:style>
  <w:style w:type="character" w:customStyle="1" w:styleId="WW8Num21z0">
    <w:name w:val="WW8Num21z0"/>
    <w:rsid w:val="002510C7"/>
    <w:rPr>
      <w:rFonts w:ascii="Symbol" w:hAnsi="Symbol" w:cs="Symbol" w:hint="default"/>
    </w:rPr>
  </w:style>
  <w:style w:type="character" w:customStyle="1" w:styleId="WW8Num21z1">
    <w:name w:val="WW8Num21z1"/>
    <w:rsid w:val="002510C7"/>
    <w:rPr>
      <w:rFonts w:ascii="Courier New" w:hAnsi="Courier New" w:cs="Courier New" w:hint="default"/>
    </w:rPr>
  </w:style>
  <w:style w:type="character" w:customStyle="1" w:styleId="WW8Num21z2">
    <w:name w:val="WW8Num21z2"/>
    <w:rsid w:val="002510C7"/>
    <w:rPr>
      <w:rFonts w:ascii="Wingdings" w:hAnsi="Wingdings" w:cs="Wingdings" w:hint="default"/>
    </w:rPr>
  </w:style>
  <w:style w:type="character" w:customStyle="1" w:styleId="WW8Num22z0">
    <w:name w:val="WW8Num22z0"/>
    <w:rsid w:val="002510C7"/>
    <w:rPr>
      <w:rFonts w:ascii="Symbol" w:eastAsia="Calibri" w:hAnsi="Symbol" w:cs="Symbol" w:hint="default"/>
      <w:sz w:val="28"/>
      <w:szCs w:val="28"/>
    </w:rPr>
  </w:style>
  <w:style w:type="character" w:customStyle="1" w:styleId="WW8Num22z1">
    <w:name w:val="WW8Num22z1"/>
    <w:rsid w:val="002510C7"/>
  </w:style>
  <w:style w:type="character" w:customStyle="1" w:styleId="WW8Num22z2">
    <w:name w:val="WW8Num22z2"/>
    <w:rsid w:val="002510C7"/>
  </w:style>
  <w:style w:type="character" w:customStyle="1" w:styleId="WW8Num22z3">
    <w:name w:val="WW8Num22z3"/>
    <w:rsid w:val="002510C7"/>
  </w:style>
  <w:style w:type="character" w:customStyle="1" w:styleId="WW8Num22z4">
    <w:name w:val="WW8Num22z4"/>
    <w:rsid w:val="002510C7"/>
  </w:style>
  <w:style w:type="character" w:customStyle="1" w:styleId="WW8Num22z5">
    <w:name w:val="WW8Num22z5"/>
    <w:rsid w:val="002510C7"/>
  </w:style>
  <w:style w:type="character" w:customStyle="1" w:styleId="WW8Num22z6">
    <w:name w:val="WW8Num22z6"/>
    <w:rsid w:val="002510C7"/>
  </w:style>
  <w:style w:type="character" w:customStyle="1" w:styleId="WW8Num22z7">
    <w:name w:val="WW8Num22z7"/>
    <w:rsid w:val="002510C7"/>
  </w:style>
  <w:style w:type="character" w:customStyle="1" w:styleId="WW8Num22z8">
    <w:name w:val="WW8Num22z8"/>
    <w:rsid w:val="002510C7"/>
  </w:style>
  <w:style w:type="character" w:customStyle="1" w:styleId="WW8Num23z0">
    <w:name w:val="WW8Num23z0"/>
    <w:rsid w:val="002510C7"/>
    <w:rPr>
      <w:rFonts w:ascii="Sylfaen" w:hAnsi="Sylfaen" w:cs="Sylfaen" w:hint="default"/>
    </w:rPr>
  </w:style>
  <w:style w:type="character" w:customStyle="1" w:styleId="WW8Num23z1">
    <w:name w:val="WW8Num23z1"/>
    <w:rsid w:val="002510C7"/>
    <w:rPr>
      <w:rFonts w:ascii="Courier New" w:hAnsi="Courier New" w:cs="Courier New" w:hint="default"/>
    </w:rPr>
  </w:style>
  <w:style w:type="character" w:customStyle="1" w:styleId="WW8Num23z2">
    <w:name w:val="WW8Num23z2"/>
    <w:rsid w:val="002510C7"/>
    <w:rPr>
      <w:rFonts w:ascii="Wingdings" w:hAnsi="Wingdings" w:cs="Wingdings" w:hint="default"/>
    </w:rPr>
  </w:style>
  <w:style w:type="character" w:customStyle="1" w:styleId="WW8Num23z3">
    <w:name w:val="WW8Num23z3"/>
    <w:rsid w:val="002510C7"/>
    <w:rPr>
      <w:rFonts w:ascii="Symbol" w:hAnsi="Symbol" w:cs="Symbol" w:hint="default"/>
    </w:rPr>
  </w:style>
  <w:style w:type="character" w:customStyle="1" w:styleId="WW8Num24z0">
    <w:name w:val="WW8Num24z0"/>
    <w:rsid w:val="002510C7"/>
    <w:rPr>
      <w:rFonts w:ascii="Sylfaen" w:hAnsi="Sylfaen" w:cs="Sylfaen" w:hint="default"/>
    </w:rPr>
  </w:style>
  <w:style w:type="character" w:customStyle="1" w:styleId="WW8Num24z1">
    <w:name w:val="WW8Num24z1"/>
    <w:rsid w:val="002510C7"/>
    <w:rPr>
      <w:rFonts w:ascii="Courier New" w:hAnsi="Courier New" w:cs="Courier New" w:hint="default"/>
    </w:rPr>
  </w:style>
  <w:style w:type="character" w:customStyle="1" w:styleId="WW8Num24z2">
    <w:name w:val="WW8Num24z2"/>
    <w:rsid w:val="002510C7"/>
    <w:rPr>
      <w:rFonts w:ascii="Wingdings" w:hAnsi="Wingdings" w:cs="Wingdings" w:hint="default"/>
    </w:rPr>
  </w:style>
  <w:style w:type="character" w:customStyle="1" w:styleId="WW8Num24z3">
    <w:name w:val="WW8Num24z3"/>
    <w:rsid w:val="002510C7"/>
    <w:rPr>
      <w:rFonts w:ascii="Symbol" w:hAnsi="Symbol" w:cs="Symbol" w:hint="default"/>
    </w:rPr>
  </w:style>
  <w:style w:type="character" w:customStyle="1" w:styleId="WW8Num25z0">
    <w:name w:val="WW8Num25z0"/>
    <w:rsid w:val="002510C7"/>
    <w:rPr>
      <w:rFonts w:ascii="Symbol" w:hAnsi="Symbol" w:cs="Symbol" w:hint="default"/>
    </w:rPr>
  </w:style>
  <w:style w:type="character" w:customStyle="1" w:styleId="WW8Num25z1">
    <w:name w:val="WW8Num25z1"/>
    <w:rsid w:val="002510C7"/>
    <w:rPr>
      <w:rFonts w:ascii="Courier New" w:hAnsi="Courier New" w:cs="Courier New" w:hint="default"/>
    </w:rPr>
  </w:style>
  <w:style w:type="character" w:customStyle="1" w:styleId="WW8Num25z2">
    <w:name w:val="WW8Num25z2"/>
    <w:rsid w:val="002510C7"/>
    <w:rPr>
      <w:rFonts w:ascii="Wingdings" w:hAnsi="Wingdings" w:cs="Wingdings" w:hint="default"/>
    </w:rPr>
  </w:style>
  <w:style w:type="character" w:customStyle="1" w:styleId="WW8Num26z0">
    <w:name w:val="WW8Num26z0"/>
    <w:rsid w:val="002510C7"/>
    <w:rPr>
      <w:rFonts w:hint="default"/>
    </w:rPr>
  </w:style>
  <w:style w:type="character" w:customStyle="1" w:styleId="WW8Num26z1">
    <w:name w:val="WW8Num26z1"/>
    <w:rsid w:val="002510C7"/>
  </w:style>
  <w:style w:type="character" w:customStyle="1" w:styleId="WW8Num26z2">
    <w:name w:val="WW8Num26z2"/>
    <w:rsid w:val="002510C7"/>
  </w:style>
  <w:style w:type="character" w:customStyle="1" w:styleId="WW8Num26z3">
    <w:name w:val="WW8Num26z3"/>
    <w:rsid w:val="002510C7"/>
  </w:style>
  <w:style w:type="character" w:customStyle="1" w:styleId="WW8Num26z4">
    <w:name w:val="WW8Num26z4"/>
    <w:rsid w:val="002510C7"/>
  </w:style>
  <w:style w:type="character" w:customStyle="1" w:styleId="WW8Num26z5">
    <w:name w:val="WW8Num26z5"/>
    <w:rsid w:val="002510C7"/>
  </w:style>
  <w:style w:type="character" w:customStyle="1" w:styleId="WW8Num26z6">
    <w:name w:val="WW8Num26z6"/>
    <w:rsid w:val="002510C7"/>
  </w:style>
  <w:style w:type="character" w:customStyle="1" w:styleId="WW8Num26z7">
    <w:name w:val="WW8Num26z7"/>
    <w:rsid w:val="002510C7"/>
  </w:style>
  <w:style w:type="character" w:customStyle="1" w:styleId="WW8Num26z8">
    <w:name w:val="WW8Num26z8"/>
    <w:rsid w:val="002510C7"/>
  </w:style>
  <w:style w:type="character" w:customStyle="1" w:styleId="WW8Num27z0">
    <w:name w:val="WW8Num27z0"/>
    <w:rsid w:val="002510C7"/>
    <w:rPr>
      <w:rFonts w:ascii="Sylfaen" w:hAnsi="Sylfaen" w:cs="Sylfaen" w:hint="default"/>
    </w:rPr>
  </w:style>
  <w:style w:type="character" w:customStyle="1" w:styleId="WW8Num27z1">
    <w:name w:val="WW8Num27z1"/>
    <w:rsid w:val="002510C7"/>
    <w:rPr>
      <w:rFonts w:ascii="Courier New" w:hAnsi="Courier New" w:cs="Courier New" w:hint="default"/>
    </w:rPr>
  </w:style>
  <w:style w:type="character" w:customStyle="1" w:styleId="WW8Num27z2">
    <w:name w:val="WW8Num27z2"/>
    <w:rsid w:val="002510C7"/>
    <w:rPr>
      <w:rFonts w:ascii="Wingdings" w:hAnsi="Wingdings" w:cs="Wingdings" w:hint="default"/>
    </w:rPr>
  </w:style>
  <w:style w:type="character" w:customStyle="1" w:styleId="WW8Num27z3">
    <w:name w:val="WW8Num27z3"/>
    <w:rsid w:val="002510C7"/>
    <w:rPr>
      <w:rFonts w:ascii="Symbol" w:hAnsi="Symbol" w:cs="Symbol" w:hint="default"/>
    </w:rPr>
  </w:style>
  <w:style w:type="character" w:customStyle="1" w:styleId="WW8Num28z0">
    <w:name w:val="WW8Num28z0"/>
    <w:rsid w:val="002510C7"/>
    <w:rPr>
      <w:rFonts w:eastAsia="Calibri" w:hint="default"/>
      <w:sz w:val="28"/>
      <w:szCs w:val="28"/>
    </w:rPr>
  </w:style>
  <w:style w:type="character" w:customStyle="1" w:styleId="WW8Num29z0">
    <w:name w:val="WW8Num29z0"/>
    <w:rsid w:val="002510C7"/>
    <w:rPr>
      <w:rFonts w:ascii="Sylfaen" w:hAnsi="Sylfaen" w:cs="Sylfaen" w:hint="default"/>
    </w:rPr>
  </w:style>
  <w:style w:type="character" w:customStyle="1" w:styleId="WW8Num29z1">
    <w:name w:val="WW8Num29z1"/>
    <w:rsid w:val="002510C7"/>
    <w:rPr>
      <w:rFonts w:ascii="Courier New" w:hAnsi="Courier New" w:cs="Courier New" w:hint="default"/>
    </w:rPr>
  </w:style>
  <w:style w:type="character" w:customStyle="1" w:styleId="WW8Num29z2">
    <w:name w:val="WW8Num29z2"/>
    <w:rsid w:val="002510C7"/>
    <w:rPr>
      <w:rFonts w:ascii="Wingdings" w:hAnsi="Wingdings" w:cs="Wingdings" w:hint="default"/>
    </w:rPr>
  </w:style>
  <w:style w:type="character" w:customStyle="1" w:styleId="WW8Num29z3">
    <w:name w:val="WW8Num29z3"/>
    <w:rsid w:val="002510C7"/>
    <w:rPr>
      <w:rFonts w:ascii="Symbol" w:hAnsi="Symbol" w:cs="Symbol" w:hint="default"/>
    </w:rPr>
  </w:style>
  <w:style w:type="character" w:customStyle="1" w:styleId="10">
    <w:name w:val="Основной шрифт абзаца1"/>
    <w:rsid w:val="002510C7"/>
  </w:style>
  <w:style w:type="character" w:customStyle="1" w:styleId="a">
    <w:name w:val="Текст выноски Знак"/>
    <w:rsid w:val="002510C7"/>
    <w:rPr>
      <w:rFonts w:ascii="Tahoma" w:hAnsi="Tahoma" w:cs="Tahoma"/>
      <w:sz w:val="16"/>
      <w:szCs w:val="16"/>
    </w:rPr>
  </w:style>
  <w:style w:type="character" w:customStyle="1" w:styleId="a0">
    <w:name w:val="Верхний колонтитул Знак"/>
    <w:rsid w:val="002510C7"/>
    <w:rPr>
      <w:sz w:val="24"/>
      <w:szCs w:val="24"/>
    </w:rPr>
  </w:style>
  <w:style w:type="character" w:customStyle="1" w:styleId="a1">
    <w:name w:val="Нижний колонтитул Знак"/>
    <w:rsid w:val="002510C7"/>
    <w:rPr>
      <w:sz w:val="24"/>
      <w:szCs w:val="24"/>
    </w:rPr>
  </w:style>
  <w:style w:type="character" w:customStyle="1" w:styleId="a2">
    <w:name w:val="Цветовое выделение"/>
    <w:rsid w:val="002510C7"/>
    <w:rPr>
      <w:b/>
      <w:bCs/>
      <w:color w:val="000080"/>
      <w:sz w:val="20"/>
      <w:szCs w:val="20"/>
    </w:rPr>
  </w:style>
  <w:style w:type="character" w:customStyle="1" w:styleId="a3">
    <w:name w:val="Гипертекстовая ссылка"/>
    <w:rsid w:val="002510C7"/>
    <w:rPr>
      <w:b/>
      <w:bCs/>
      <w:color w:val="008000"/>
      <w:sz w:val="20"/>
      <w:szCs w:val="20"/>
    </w:rPr>
  </w:style>
  <w:style w:type="character" w:customStyle="1" w:styleId="a4">
    <w:name w:val="Основной текст Знак"/>
    <w:rsid w:val="002510C7"/>
    <w:rPr>
      <w:rFonts w:ascii="Calibri" w:eastAsia="Calibri" w:hAnsi="Calibri" w:cs="Calibri"/>
      <w:sz w:val="22"/>
      <w:szCs w:val="22"/>
    </w:rPr>
  </w:style>
  <w:style w:type="character" w:styleId="Hyperlink">
    <w:name w:val="Hyperlink"/>
    <w:rsid w:val="002510C7"/>
    <w:rPr>
      <w:color w:val="0000FF"/>
      <w:u w:val="single"/>
    </w:rPr>
  </w:style>
  <w:style w:type="paragraph" w:customStyle="1" w:styleId="a5">
    <w:name w:val="Заголовок"/>
    <w:basedOn w:val="Normal"/>
    <w:next w:val="BodyText"/>
    <w:rsid w:val="002510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11"/>
    <w:rsid w:val="002510C7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11">
    <w:name w:val="Основной текст Знак1"/>
    <w:basedOn w:val="DefaultParagraphFont"/>
    <w:link w:val="BodyText"/>
    <w:rsid w:val="002510C7"/>
    <w:rPr>
      <w:rFonts w:ascii="Calibri" w:eastAsia="Calibri" w:hAnsi="Calibri" w:cs="Calibri"/>
      <w:lang w:eastAsia="zh-CN"/>
    </w:rPr>
  </w:style>
  <w:style w:type="paragraph" w:styleId="List">
    <w:name w:val="List"/>
    <w:basedOn w:val="BodyText"/>
    <w:rsid w:val="002510C7"/>
    <w:rPr>
      <w:rFonts w:cs="Mangal"/>
    </w:rPr>
  </w:style>
  <w:style w:type="paragraph" w:styleId="Caption">
    <w:name w:val="caption"/>
    <w:basedOn w:val="Normal"/>
    <w:qFormat/>
    <w:rsid w:val="002510C7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rsid w:val="002510C7"/>
    <w:pPr>
      <w:suppressLineNumbers/>
    </w:pPr>
    <w:rPr>
      <w:rFonts w:cs="Mangal"/>
    </w:rPr>
  </w:style>
  <w:style w:type="paragraph" w:customStyle="1" w:styleId="12">
    <w:name w:val="Название объекта1"/>
    <w:basedOn w:val="Normal"/>
    <w:rsid w:val="002510C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Normal"/>
    <w:rsid w:val="002510C7"/>
    <w:pPr>
      <w:suppressLineNumbers/>
    </w:pPr>
    <w:rPr>
      <w:rFonts w:cs="Mangal"/>
    </w:rPr>
  </w:style>
  <w:style w:type="paragraph" w:customStyle="1" w:styleId="ConsPlusNonformat">
    <w:name w:val="ConsPlusNonformat"/>
    <w:rsid w:val="002510C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BalloonText">
    <w:name w:val="Balloon Text"/>
    <w:basedOn w:val="Normal"/>
    <w:link w:val="14"/>
    <w:rsid w:val="002510C7"/>
    <w:rPr>
      <w:rFonts w:ascii="Tahoma" w:hAnsi="Tahoma" w:cs="Tahoma"/>
      <w:sz w:val="16"/>
      <w:szCs w:val="16"/>
      <w:lang w:val="x-none"/>
    </w:rPr>
  </w:style>
  <w:style w:type="character" w:customStyle="1" w:styleId="14">
    <w:name w:val="Текст выноски Знак1"/>
    <w:basedOn w:val="DefaultParagraphFont"/>
    <w:link w:val="BalloonText"/>
    <w:rsid w:val="002510C7"/>
    <w:rPr>
      <w:rFonts w:ascii="Tahoma" w:eastAsia="Times New Roman" w:hAnsi="Tahoma" w:cs="Tahoma"/>
      <w:sz w:val="16"/>
      <w:szCs w:val="16"/>
      <w:lang w:val="x-none" w:eastAsia="zh-CN"/>
    </w:rPr>
  </w:style>
  <w:style w:type="paragraph" w:styleId="Header">
    <w:name w:val="header"/>
    <w:basedOn w:val="Normal"/>
    <w:link w:val="15"/>
    <w:rsid w:val="002510C7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DefaultParagraphFont"/>
    <w:link w:val="Header"/>
    <w:rsid w:val="002510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16"/>
    <w:rsid w:val="002510C7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DefaultParagraphFont"/>
    <w:link w:val="Footer"/>
    <w:rsid w:val="002510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510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13">
    <w:name w:val="s_13"/>
    <w:basedOn w:val="Normal"/>
    <w:rsid w:val="002510C7"/>
    <w:pPr>
      <w:shd w:val="clear" w:color="auto" w:fill="FFFFFF"/>
      <w:ind w:firstLine="720"/>
      <w:jc w:val="both"/>
    </w:pPr>
    <w:rPr>
      <w:color w:val="000000"/>
      <w:sz w:val="18"/>
      <w:szCs w:val="18"/>
    </w:rPr>
  </w:style>
  <w:style w:type="paragraph" w:customStyle="1" w:styleId="ConsPlusNormal">
    <w:name w:val="ConsPlusNormal"/>
    <w:rsid w:val="002510C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6">
    <w:name w:val="Содержимое таблицы"/>
    <w:basedOn w:val="Normal"/>
    <w:rsid w:val="002510C7"/>
    <w:pPr>
      <w:suppressLineNumbers/>
    </w:pPr>
  </w:style>
  <w:style w:type="paragraph" w:customStyle="1" w:styleId="a7">
    <w:name w:val="Заголовок таблицы"/>
    <w:basedOn w:val="a6"/>
    <w:rsid w:val="002510C7"/>
    <w:pPr>
      <w:jc w:val="center"/>
    </w:pPr>
    <w:rPr>
      <w:b/>
      <w:bCs/>
    </w:rPr>
  </w:style>
  <w:style w:type="paragraph" w:styleId="Title">
    <w:name w:val="Title"/>
    <w:basedOn w:val="Normal"/>
    <w:link w:val="a8"/>
    <w:uiPriority w:val="10"/>
    <w:qFormat/>
    <w:rsid w:val="002510C7"/>
    <w:pPr>
      <w:jc w:val="center"/>
    </w:pPr>
    <w:rPr>
      <w:b/>
      <w:bCs/>
      <w:sz w:val="32"/>
      <w:lang w:eastAsia="ru-RU"/>
    </w:rPr>
  </w:style>
  <w:style w:type="character" w:customStyle="1" w:styleId="a8">
    <w:name w:val="Название Знак"/>
    <w:basedOn w:val="DefaultParagraphFont"/>
    <w:link w:val="Title"/>
    <w:uiPriority w:val="10"/>
    <w:rsid w:val="002510C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">
    <w:name w:val="Гиперссылка5"/>
    <w:rsid w:val="002510C7"/>
    <w:rPr>
      <w:strike w:val="0"/>
      <w:dstrike w:val="0"/>
      <w:color w:val="008000"/>
      <w:u w:val="none"/>
      <w:effect w:val="none"/>
    </w:rPr>
  </w:style>
  <w:style w:type="table" w:styleId="TableGrid">
    <w:name w:val="Table Grid"/>
    <w:basedOn w:val="TableNormal"/>
    <w:uiPriority w:val="59"/>
    <w:rsid w:val="00251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Normal"/>
    <w:rsid w:val="002510C7"/>
    <w:rPr>
      <w:sz w:val="28"/>
      <w:lang w:eastAsia="ru-RU"/>
    </w:rPr>
  </w:style>
  <w:style w:type="paragraph" w:customStyle="1" w:styleId="Tableheader">
    <w:name w:val="Table_header"/>
    <w:basedOn w:val="Tabletext"/>
    <w:rsid w:val="002510C7"/>
    <w:pPr>
      <w:suppressAutoHyphens/>
      <w:jc w:val="center"/>
    </w:pPr>
  </w:style>
  <w:style w:type="paragraph" w:styleId="NormalWeb">
    <w:name w:val="Normal (Web)"/>
    <w:basedOn w:val="Normal"/>
    <w:uiPriority w:val="99"/>
    <w:semiHidden/>
    <w:unhideWhenUsed/>
    <w:rsid w:val="002510C7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Углова Галина Сергеевна</dc:creator>
  <cp:lastModifiedBy>Углова Галина Сергеевна</cp:lastModifiedBy>
  <cp:revision>3</cp:revision>
  <dcterms:created xsi:type="dcterms:W3CDTF">2021-06-09T13:24:00Z</dcterms:created>
  <dcterms:modified xsi:type="dcterms:W3CDTF">2021-06-09T13:33:00Z</dcterms:modified>
</cp:coreProperties>
</file>