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  <w:t>При</w:t>
      </w:r>
      <w:r>
        <w:rPr>
          <w:color w:val="000000"/>
          <w:spacing w:val="-12"/>
          <w:sz w:val="28"/>
          <w:szCs w:val="28"/>
        </w:rPr>
        <w:t>ложение № 21</w:t>
      </w:r>
      <w:r w:rsidRPr="009538A3">
        <w:rPr>
          <w:color w:val="000000"/>
          <w:spacing w:val="-12"/>
          <w:sz w:val="28"/>
          <w:szCs w:val="28"/>
        </w:rPr>
        <w:t xml:space="preserve"> к </w:t>
      </w:r>
      <w:r w:rsidRPr="009538A3">
        <w:rPr>
          <w:rFonts w:eastAsia="Calibri"/>
          <w:color w:val="000000"/>
          <w:sz w:val="28"/>
          <w:szCs w:val="28"/>
          <w:lang w:eastAsia="en-US"/>
        </w:rPr>
        <w:t>приказу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>руководителя агентства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 xml:space="preserve">международных связей  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>Астраханской области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от 27.10.</w:t>
      </w:r>
      <w:r w:rsidRPr="009538A3">
        <w:rPr>
          <w:color w:val="000000"/>
          <w:sz w:val="28"/>
          <w:szCs w:val="28"/>
        </w:rPr>
        <w:t xml:space="preserve">2020 № </w:t>
      </w:r>
      <w:r>
        <w:rPr>
          <w:color w:val="000000"/>
          <w:sz w:val="28"/>
          <w:szCs w:val="28"/>
        </w:rPr>
        <w:t>50/ОД</w:t>
      </w:r>
    </w:p>
    <w:p w:rsidR="002510C7" w:rsidRPr="009538A3" w:rsidP="002510C7">
      <w:pPr>
        <w:tabs>
          <w:tab w:val="left" w:pos="284"/>
        </w:tabs>
        <w:ind w:firstLine="709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:rsidR="002510C7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Типовая форма согласия</w:t>
      </w:r>
    </w:p>
    <w:p w:rsidR="002510C7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на обработку персональных данных граждан, замещающих должности, не являющиеся должностями государственной гражданской службы</w:t>
      </w:r>
    </w:p>
    <w:p w:rsidR="002510C7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(работников агентства)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538A3">
        <w:rPr>
          <w:rFonts w:eastAsia="Calibri"/>
          <w:color w:val="000000"/>
          <w:sz w:val="28"/>
          <w:szCs w:val="28"/>
          <w:lang w:eastAsia="en-US"/>
        </w:rPr>
        <w:t>агентства международных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538A3">
        <w:rPr>
          <w:rFonts w:eastAsia="Calibri"/>
          <w:color w:val="000000"/>
          <w:sz w:val="28"/>
          <w:szCs w:val="28"/>
          <w:lang w:eastAsia="en-US"/>
        </w:rPr>
        <w:t>связей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Астраханской области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Руководителю агентства </w:t>
      </w: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международных связей </w:t>
      </w:r>
    </w:p>
    <w:p w:rsidR="002510C7" w:rsidP="002510C7">
      <w:pPr>
        <w:tabs>
          <w:tab w:val="left" w:pos="284"/>
        </w:tabs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Астраханской области </w:t>
      </w: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Головкову В.В.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Согласие на обработку персональных данных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Я, _______________________________________________________________,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  <w:lang w:eastAsia="en-US"/>
        </w:rPr>
        <w:t xml:space="preserve">                                              </w:t>
      </w:r>
      <w:r w:rsidRPr="009538A3">
        <w:rPr>
          <w:rFonts w:eastAsia="Calibri"/>
          <w:color w:val="000000"/>
          <w:sz w:val="28"/>
          <w:szCs w:val="28"/>
          <w:lang w:eastAsia="en-US"/>
        </w:rPr>
        <w:t>(фамилия, имя, отчество)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зарегистрированны</w:t>
      </w:r>
      <w:r w:rsidRPr="009538A3">
        <w:rPr>
          <w:rFonts w:eastAsia="Calibri"/>
          <w:color w:val="000000"/>
          <w:sz w:val="28"/>
          <w:szCs w:val="28"/>
          <w:lang w:eastAsia="en-US"/>
        </w:rPr>
        <w:t>й(</w:t>
      </w:r>
      <w:r w:rsidRPr="009538A3">
        <w:rPr>
          <w:rFonts w:eastAsia="Calibri"/>
          <w:color w:val="000000"/>
          <w:sz w:val="28"/>
          <w:szCs w:val="28"/>
          <w:lang w:eastAsia="en-US"/>
        </w:rPr>
        <w:t>ая</w:t>
      </w:r>
      <w:r w:rsidRPr="009538A3">
        <w:rPr>
          <w:rFonts w:eastAsia="Calibri"/>
          <w:color w:val="000000"/>
          <w:sz w:val="28"/>
          <w:szCs w:val="28"/>
          <w:lang w:eastAsia="en-US"/>
        </w:rPr>
        <w:t>) по адресу:___________________________________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__________________________________________________________________паспорт серия ________№_________ выдан  «____» _______________ года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2510C7" w:rsidRPr="009538A3" w:rsidP="002510C7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  <w:lang w:eastAsia="en-US"/>
        </w:rPr>
        <w:t xml:space="preserve">                                     </w:t>
      </w:r>
      <w:r w:rsidRPr="009538A3">
        <w:rPr>
          <w:rFonts w:eastAsia="Calibri"/>
          <w:color w:val="000000"/>
          <w:sz w:val="28"/>
          <w:szCs w:val="28"/>
          <w:lang w:eastAsia="en-US"/>
        </w:rPr>
        <w:t>(наименование органа, выдавшего документ)</w:t>
      </w: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в соответствии со статьей 9 Федерального закона от 27.07.2006 № 152-ФЗ «О персональных данных» даю согласие агентству международных св</w:t>
      </w:r>
      <w:r w:rsidRPr="009538A3">
        <w:rPr>
          <w:rFonts w:eastAsia="Calibri"/>
          <w:color w:val="000000"/>
          <w:sz w:val="28"/>
          <w:szCs w:val="28"/>
          <w:lang w:eastAsia="en-US"/>
        </w:rPr>
        <w:t>я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зей Астраханской области, юридический адрес: </w:t>
      </w:r>
      <w:r>
        <w:rPr>
          <w:rFonts w:eastAsia="Calibri"/>
          <w:color w:val="000000"/>
          <w:sz w:val="28"/>
          <w:szCs w:val="28"/>
          <w:lang w:eastAsia="en-US"/>
        </w:rPr>
        <w:t>414000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 г. Астрахань, ул. </w:t>
      </w:r>
      <w:r>
        <w:rPr>
          <w:rFonts w:eastAsia="Calibri"/>
          <w:color w:val="000000"/>
          <w:sz w:val="28"/>
          <w:szCs w:val="28"/>
          <w:lang w:eastAsia="en-US"/>
        </w:rPr>
        <w:t>Э</w:t>
      </w:r>
      <w:r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z w:val="28"/>
          <w:szCs w:val="28"/>
          <w:lang w:eastAsia="en-US"/>
        </w:rPr>
        <w:t>планадная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д. 45</w:t>
      </w:r>
      <w:r w:rsidRPr="009538A3">
        <w:rPr>
          <w:rFonts w:eastAsia="Calibri"/>
          <w:color w:val="000000"/>
          <w:sz w:val="28"/>
          <w:szCs w:val="28"/>
          <w:lang w:eastAsia="en-US"/>
        </w:rPr>
        <w:t>, на 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 и т.д.) следующих моих персональных данных в целях обеспечения кадровой работы:</w:t>
      </w: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паспортные данные;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сведения об образовании, квалификации или наличии специальных знаний;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сведения, содержащиеся в документах, подтверждающих трудовую деятельность;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сведения, указанные в свидетельстве о постановке на учет в налог</w:t>
      </w:r>
      <w:r w:rsidRPr="009538A3">
        <w:rPr>
          <w:rFonts w:eastAsia="Calibri"/>
          <w:color w:val="000000"/>
          <w:sz w:val="28"/>
          <w:szCs w:val="28"/>
          <w:lang w:eastAsia="en-US"/>
        </w:rPr>
        <w:t>о</w:t>
      </w:r>
      <w:r w:rsidRPr="009538A3">
        <w:rPr>
          <w:rFonts w:eastAsia="Calibri"/>
          <w:color w:val="000000"/>
          <w:sz w:val="28"/>
          <w:szCs w:val="28"/>
          <w:lang w:eastAsia="en-US"/>
        </w:rPr>
        <w:t>вом органе;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сведения, содержащиеся в страховом свидетельстве государственного пенсионного страхования;</w:t>
      </w:r>
    </w:p>
    <w:p w:rsidR="002510C7" w:rsidRPr="009538A3" w:rsidP="002510C7">
      <w:pPr>
        <w:tabs>
          <w:tab w:val="left" w:pos="284"/>
        </w:tabs>
        <w:spacing w:after="0"/>
        <w:ind w:firstLine="709"/>
        <w:contextualSpacing/>
        <w:jc w:val="both"/>
        <w:rPr>
          <w:color w:val="000000"/>
          <w:sz w:val="28"/>
          <w:szCs w:val="28"/>
        </w:rPr>
        <w:sectPr>
          <w:headerReference w:type="even" r:id="rId4"/>
          <w:headerReference w:type="default" r:id="rId5"/>
          <w:headerReference w:type="first" r:id="rId6"/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  <w:r w:rsidRPr="009538A3">
        <w:rPr>
          <w:rFonts w:eastAsia="Calibri"/>
          <w:color w:val="000000"/>
          <w:sz w:val="28"/>
          <w:szCs w:val="28"/>
          <w:lang w:eastAsia="en-US"/>
        </w:rPr>
        <w:t>- сведения, содержащиеся в документах воинского учета;</w:t>
      </w:r>
    </w:p>
    <w:p w:rsidR="002510C7" w:rsidRPr="009538A3" w:rsidP="002510C7">
      <w:pPr>
        <w:tabs>
          <w:tab w:val="left" w:pos="284"/>
        </w:tabs>
        <w:spacing w:before="0"/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сведения, содержащиеся в документах о регистрации брака (расто</w:t>
      </w:r>
      <w:r w:rsidRPr="009538A3">
        <w:rPr>
          <w:rFonts w:eastAsia="Calibri"/>
          <w:color w:val="000000"/>
          <w:sz w:val="28"/>
          <w:szCs w:val="28"/>
          <w:lang w:eastAsia="en-US"/>
        </w:rPr>
        <w:t>р</w:t>
      </w:r>
      <w:r w:rsidRPr="009538A3">
        <w:rPr>
          <w:rFonts w:eastAsia="Calibri"/>
          <w:color w:val="000000"/>
          <w:sz w:val="28"/>
          <w:szCs w:val="28"/>
          <w:lang w:eastAsia="en-US"/>
        </w:rPr>
        <w:t>жении брака), рождении детей;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банковские реквизиты для перечисления заработной платы;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иные персональные данные, необходимые для достижения целей, ук</w:t>
      </w:r>
      <w:r w:rsidRPr="009538A3">
        <w:rPr>
          <w:rFonts w:eastAsia="Calibri"/>
          <w:color w:val="000000"/>
          <w:sz w:val="28"/>
          <w:szCs w:val="28"/>
          <w:lang w:eastAsia="en-US"/>
        </w:rPr>
        <w:t>а</w:t>
      </w:r>
      <w:r w:rsidRPr="009538A3">
        <w:rPr>
          <w:rFonts w:eastAsia="Calibri"/>
          <w:color w:val="000000"/>
          <w:sz w:val="28"/>
          <w:szCs w:val="28"/>
          <w:lang w:eastAsia="en-US"/>
        </w:rPr>
        <w:t>занных в настоящем согласии;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смешанным путем (с применением средств автоматизации и без так</w:t>
      </w:r>
      <w:r w:rsidRPr="009538A3">
        <w:rPr>
          <w:rFonts w:eastAsia="Calibri"/>
          <w:color w:val="000000"/>
          <w:sz w:val="28"/>
          <w:szCs w:val="28"/>
          <w:lang w:eastAsia="en-US"/>
        </w:rPr>
        <w:t>о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вых), в </w:t>
      </w:r>
      <w:r w:rsidRPr="009538A3">
        <w:rPr>
          <w:rFonts w:eastAsia="Calibri"/>
          <w:color w:val="000000"/>
          <w:sz w:val="28"/>
          <w:szCs w:val="28"/>
          <w:lang w:eastAsia="en-US"/>
        </w:rPr>
        <w:t>т.ч</w:t>
      </w:r>
      <w:r w:rsidRPr="009538A3">
        <w:rPr>
          <w:rFonts w:eastAsia="Calibri"/>
          <w:color w:val="000000"/>
          <w:sz w:val="28"/>
          <w:szCs w:val="28"/>
          <w:lang w:eastAsia="en-US"/>
        </w:rPr>
        <w:t>. передачу их: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в ГКУ АО «Центр по исполнению смет доходов и расходов исполн</w:t>
      </w:r>
      <w:r w:rsidRPr="009538A3">
        <w:rPr>
          <w:rFonts w:eastAsia="Calibri"/>
          <w:color w:val="000000"/>
          <w:sz w:val="28"/>
          <w:szCs w:val="28"/>
          <w:lang w:eastAsia="en-US"/>
        </w:rPr>
        <w:t>и</w:t>
      </w:r>
      <w:r w:rsidRPr="009538A3">
        <w:rPr>
          <w:rFonts w:eastAsia="Calibri"/>
          <w:color w:val="000000"/>
          <w:sz w:val="28"/>
          <w:szCs w:val="28"/>
          <w:lang w:eastAsia="en-US"/>
        </w:rPr>
        <w:t>тельных органов государственной власти Астраханской области», распол</w:t>
      </w:r>
      <w:r w:rsidRPr="009538A3">
        <w:rPr>
          <w:rFonts w:eastAsia="Calibri"/>
          <w:color w:val="000000"/>
          <w:sz w:val="28"/>
          <w:szCs w:val="28"/>
          <w:lang w:eastAsia="en-US"/>
        </w:rPr>
        <w:t>о</w:t>
      </w:r>
      <w:r w:rsidRPr="009538A3">
        <w:rPr>
          <w:rFonts w:eastAsia="Calibri"/>
          <w:color w:val="000000"/>
          <w:sz w:val="28"/>
          <w:szCs w:val="28"/>
          <w:lang w:eastAsia="en-US"/>
        </w:rPr>
        <w:t>женное по адресу: 414040, г. Астрахань, ул. Победы, д. 53, с целью начисл</w:t>
      </w:r>
      <w:r w:rsidRPr="009538A3">
        <w:rPr>
          <w:rFonts w:eastAsia="Calibri"/>
          <w:color w:val="000000"/>
          <w:sz w:val="28"/>
          <w:szCs w:val="28"/>
          <w:lang w:eastAsia="en-US"/>
        </w:rPr>
        <w:t>е</w:t>
      </w:r>
      <w:r w:rsidRPr="009538A3">
        <w:rPr>
          <w:rFonts w:eastAsia="Calibri"/>
          <w:color w:val="000000"/>
          <w:sz w:val="28"/>
          <w:szCs w:val="28"/>
          <w:lang w:eastAsia="en-US"/>
        </w:rPr>
        <w:t>ния и выплаты заработной платы и иных выплат, предусмотренных закон</w:t>
      </w:r>
      <w:r w:rsidRPr="009538A3">
        <w:rPr>
          <w:rFonts w:eastAsia="Calibri"/>
          <w:color w:val="000000"/>
          <w:sz w:val="28"/>
          <w:szCs w:val="28"/>
          <w:lang w:eastAsia="en-US"/>
        </w:rPr>
        <w:t>о</w:t>
      </w:r>
      <w:r w:rsidRPr="009538A3">
        <w:rPr>
          <w:rFonts w:eastAsia="Calibri"/>
          <w:color w:val="000000"/>
          <w:sz w:val="28"/>
          <w:szCs w:val="28"/>
          <w:lang w:eastAsia="en-US"/>
        </w:rPr>
        <w:t>дательством Российской Федерации;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в управление государственной гражданской службы и кадров админ</w:t>
      </w:r>
      <w:r w:rsidRPr="009538A3">
        <w:rPr>
          <w:rFonts w:eastAsia="Calibri"/>
          <w:color w:val="000000"/>
          <w:sz w:val="28"/>
          <w:szCs w:val="28"/>
          <w:lang w:eastAsia="en-US"/>
        </w:rPr>
        <w:t>и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страции Губернатора Астраханской области, расположенное по адресу: 414008, г. Астрахань, ул. Советская, д. 15, с целью </w:t>
      </w:r>
      <w:r w:rsidRPr="009538A3">
        <w:rPr>
          <w:rFonts w:eastAsia="Calibri"/>
          <w:color w:val="000000"/>
          <w:sz w:val="28"/>
          <w:szCs w:val="28"/>
          <w:lang w:eastAsia="en-US"/>
        </w:rPr>
        <w:t>соблюдения требований постановления Губернатора Астраханской области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 от 15.06.2006 № 257 «О порядке ведения автоматизированной системы «Кадры» в исполнительных органах государственной власти Астраханской области»;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- иные учреждения, передача в которые необходима для достижения целей, указанных в настоящем согласии.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Настоящее согласие действует со дня издания и подписания приказа о назначении на должность и до дня предоставления соответствующего отзыва в письменной форме.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widowControl w:val="0"/>
        <w:tabs>
          <w:tab w:val="left" w:pos="284"/>
        </w:tabs>
        <w:autoSpaceDE w:val="0"/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  <w:lang w:eastAsia="en-US"/>
        </w:rPr>
        <w:t xml:space="preserve"> </w:t>
      </w: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«___» ____________ 20 ___ г.                                </w:t>
      </w:r>
      <w:r w:rsidRPr="009538A3">
        <w:rPr>
          <w:bCs/>
          <w:color w:val="000000"/>
          <w:w w:val="101"/>
          <w:sz w:val="28"/>
          <w:szCs w:val="28"/>
        </w:rPr>
        <w:t>___________/_____________</w:t>
      </w:r>
    </w:p>
    <w:p w:rsidR="002510C7" w:rsidRPr="009538A3" w:rsidP="002510C7">
      <w:pPr>
        <w:widowControl w:val="0"/>
        <w:tabs>
          <w:tab w:val="left" w:pos="284"/>
        </w:tabs>
        <w:autoSpaceDE w:val="0"/>
        <w:spacing w:after="0"/>
        <w:contextualSpacing/>
        <w:jc w:val="both"/>
        <w:rPr>
          <w:color w:val="000000"/>
          <w:sz w:val="28"/>
          <w:szCs w:val="28"/>
        </w:rPr>
      </w:pPr>
      <w:r w:rsidRPr="009538A3">
        <w:rPr>
          <w:bCs/>
          <w:color w:val="000000"/>
          <w:w w:val="101"/>
          <w:sz w:val="28"/>
          <w:szCs w:val="28"/>
        </w:rPr>
        <w:tab/>
      </w:r>
      <w:r w:rsidRPr="009538A3">
        <w:rPr>
          <w:bCs/>
          <w:color w:val="000000"/>
          <w:w w:val="101"/>
          <w:sz w:val="28"/>
          <w:szCs w:val="28"/>
        </w:rPr>
        <w:tab/>
      </w:r>
      <w:r w:rsidRPr="009538A3">
        <w:rPr>
          <w:bCs/>
          <w:color w:val="000000"/>
          <w:w w:val="101"/>
          <w:sz w:val="28"/>
          <w:szCs w:val="28"/>
        </w:rPr>
        <w:tab/>
      </w:r>
      <w:r w:rsidRPr="009538A3">
        <w:rPr>
          <w:bCs/>
          <w:color w:val="000000"/>
          <w:w w:val="101"/>
          <w:sz w:val="28"/>
          <w:szCs w:val="28"/>
        </w:rPr>
        <w:tab/>
      </w:r>
      <w:r w:rsidRPr="009538A3">
        <w:rPr>
          <w:bCs/>
          <w:color w:val="000000"/>
          <w:w w:val="101"/>
          <w:sz w:val="28"/>
          <w:szCs w:val="28"/>
        </w:rPr>
        <w:tab/>
        <w:t xml:space="preserve">                                           (подпись)      (расшифровка)</w:t>
      </w:r>
    </w:p>
    <w:sectPr>
      <w:headerReference w:type="even" r:id="rId7"/>
      <w:headerReference w:type="default" r:id="rId8"/>
      <w:headerReference w:type="first" r:id="rId9"/>
      <w:pgSz w:w="11906" w:h="16838"/>
      <w:pgMar w:top="1134" w:right="567" w:bottom="1134" w:left="1985" w:header="709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>
    <w:pPr>
      <w:pStyle w:val="Header"/>
      <w:jc w:val="center"/>
    </w:pPr>
    <w:r>
      <w:rPr>
        <w:highlight w:val="white"/>
      </w:rPr>
      <w:fldChar w:fldCharType="begin"/>
    </w:r>
    <w:r>
      <w:rPr>
        <w:highlight w:val="white"/>
      </w:rPr>
      <w:instrText xml:space="preserve"> PAGE </w:instrText>
    </w:r>
    <w:r>
      <w:rPr>
        <w:highlight w:val="white"/>
      </w:rPr>
      <w:fldChar w:fldCharType="separate"/>
    </w:r>
    <w:r>
      <w:rPr>
        <w:highlight w:val="white"/>
      </w:rPr>
      <w:t>2</w:t>
    </w:r>
    <w:r>
      <w:rPr>
        <w:highlight w:val="white"/>
      </w:rPr>
      <w:fldChar w:fldCharType="end"/>
    </w:r>
  </w:p>
  <w:p w:rsidR="00953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>
    <w:pPr>
      <w:pStyle w:val="Header"/>
      <w:jc w:val="center"/>
    </w:pPr>
  </w:p>
  <w:p w:rsidR="009538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>
    <w:pPr>
      <w:pStyle w:val="Header"/>
      <w:jc w:val="center"/>
    </w:pPr>
    <w:r>
      <w:rPr>
        <w:highlight w:val="white"/>
      </w:rPr>
      <w:fldChar w:fldCharType="begin"/>
    </w:r>
    <w:r>
      <w:rPr>
        <w:highlight w:val="white"/>
      </w:rPr>
      <w:instrText xml:space="preserve"> PAGE </w:instrText>
    </w:r>
    <w:r>
      <w:rPr>
        <w:highlight w:val="white"/>
      </w:rPr>
      <w:fldChar w:fldCharType="separate"/>
    </w:r>
    <w:r>
      <w:rPr>
        <w:highlight w:val="white"/>
      </w:rPr>
      <w:t>2</w:t>
    </w:r>
    <w:r>
      <w:rPr>
        <w:highlight w:val="white"/>
      </w:rPr>
      <w:fldChar w:fldCharType="end"/>
    </w:r>
  </w:p>
  <w:p w:rsidR="009538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>
    <w:pPr>
      <w:pStyle w:val="Header"/>
      <w:jc w:val="center"/>
    </w:pPr>
  </w:p>
  <w:p w:rsidR="00953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  <w:lang w:eastAsia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3">
    <w:nsid w:val="00000004"/>
    <w:multiLevelType w:val="singleLevel"/>
    <w:tmpl w:val="D8BE80D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</w:rPr>
    </w:lvl>
  </w:abstractNum>
  <w:abstractNum w:abstractNumId="4">
    <w:nsid w:val="06D55907"/>
    <w:multiLevelType w:val="hybridMultilevel"/>
    <w:tmpl w:val="B6D2268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B378A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6">
    <w:nsid w:val="0FA73560"/>
    <w:multiLevelType w:val="hybridMultilevel"/>
    <w:tmpl w:val="91B07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215EA"/>
    <w:multiLevelType w:val="multilevel"/>
    <w:tmpl w:val="AAF64E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EC5F9A"/>
    <w:multiLevelType w:val="singleLevel"/>
    <w:tmpl w:val="525C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1F7743C9"/>
    <w:multiLevelType w:val="multilevel"/>
    <w:tmpl w:val="8E9C99D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10">
    <w:nsid w:val="28627DDB"/>
    <w:multiLevelType w:val="multilevel"/>
    <w:tmpl w:val="1EF4DCC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4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abstractNum w:abstractNumId="11">
    <w:nsid w:val="28D235F8"/>
    <w:multiLevelType w:val="hybridMultilevel"/>
    <w:tmpl w:val="361AE4A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9143089"/>
    <w:multiLevelType w:val="hybridMultilevel"/>
    <w:tmpl w:val="64F4770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E35D4"/>
    <w:multiLevelType w:val="hybridMultilevel"/>
    <w:tmpl w:val="16F2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A0EDA"/>
    <w:multiLevelType w:val="hybridMultilevel"/>
    <w:tmpl w:val="CD5260CC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6732162"/>
    <w:multiLevelType w:val="hybridMultilevel"/>
    <w:tmpl w:val="DD5C97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en-US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B573D5"/>
    <w:multiLevelType w:val="hybridMultilevel"/>
    <w:tmpl w:val="146A6D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6230A"/>
    <w:multiLevelType w:val="multilevel"/>
    <w:tmpl w:val="2ADE0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suff w:val="space"/>
      <w:lvlText w:val="2.%2."/>
      <w:lvlJc w:val="left"/>
      <w:pPr>
        <w:ind w:left="1250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B8A5869"/>
    <w:multiLevelType w:val="hybridMultilevel"/>
    <w:tmpl w:val="32D6BB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90D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0FE4E4D"/>
    <w:multiLevelType w:val="multilevel"/>
    <w:tmpl w:val="3B989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91"/>
        </w:tabs>
        <w:ind w:left="1391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7381BC7"/>
    <w:multiLevelType w:val="multilevel"/>
    <w:tmpl w:val="A5B498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30BF5"/>
    <w:multiLevelType w:val="multilevel"/>
    <w:tmpl w:val="D26C377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4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5"/>
  </w:num>
  <w:num w:numId="9">
    <w:abstractNumId w:val="12"/>
  </w:num>
  <w:num w:numId="10">
    <w:abstractNumId w:val="1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C7"/>
    <w:rsid w:val="002510C7"/>
    <w:rsid w:val="003F3FB2"/>
    <w:rsid w:val="00546AFB"/>
    <w:rsid w:val="006B3E62"/>
    <w:rsid w:val="00710763"/>
    <w:rsid w:val="009538A3"/>
    <w:rsid w:val="00A768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"/>
    <w:qFormat/>
    <w:rsid w:val="002510C7"/>
    <w:pPr>
      <w:widowControl w:val="0"/>
      <w:tabs>
        <w:tab w:val="num" w:pos="0"/>
      </w:tabs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510C7"/>
    <w:pPr>
      <w:keepNext/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510C7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2">
    <w:name w:val="Заголовок 2 Знак"/>
    <w:basedOn w:val="DefaultParagraphFont"/>
    <w:link w:val="Heading2"/>
    <w:uiPriority w:val="9"/>
    <w:rsid w:val="002510C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WW8Num1z0">
    <w:name w:val="WW8Num1z0"/>
    <w:rsid w:val="002510C7"/>
  </w:style>
  <w:style w:type="character" w:customStyle="1" w:styleId="WW8Num1z1">
    <w:name w:val="WW8Num1z1"/>
    <w:rsid w:val="002510C7"/>
  </w:style>
  <w:style w:type="character" w:customStyle="1" w:styleId="WW8Num1z2">
    <w:name w:val="WW8Num1z2"/>
    <w:rsid w:val="002510C7"/>
  </w:style>
  <w:style w:type="character" w:customStyle="1" w:styleId="WW8Num1z3">
    <w:name w:val="WW8Num1z3"/>
    <w:rsid w:val="002510C7"/>
  </w:style>
  <w:style w:type="character" w:customStyle="1" w:styleId="WW8Num1z4">
    <w:name w:val="WW8Num1z4"/>
    <w:rsid w:val="002510C7"/>
  </w:style>
  <w:style w:type="character" w:customStyle="1" w:styleId="WW8Num1z5">
    <w:name w:val="WW8Num1z5"/>
    <w:rsid w:val="002510C7"/>
  </w:style>
  <w:style w:type="character" w:customStyle="1" w:styleId="WW8Num1z6">
    <w:name w:val="WW8Num1z6"/>
    <w:rsid w:val="002510C7"/>
  </w:style>
  <w:style w:type="character" w:customStyle="1" w:styleId="WW8Num1z7">
    <w:name w:val="WW8Num1z7"/>
    <w:rsid w:val="002510C7"/>
  </w:style>
  <w:style w:type="character" w:customStyle="1" w:styleId="WW8Num1z8">
    <w:name w:val="WW8Num1z8"/>
    <w:rsid w:val="002510C7"/>
  </w:style>
  <w:style w:type="character" w:customStyle="1" w:styleId="WW8Num2z0">
    <w:name w:val="WW8Num2z0"/>
    <w:rsid w:val="002510C7"/>
    <w:rPr>
      <w:rFonts w:ascii="Symbol" w:hAnsi="Symbol" w:cs="Symbol" w:hint="default"/>
      <w:sz w:val="28"/>
      <w:szCs w:val="28"/>
      <w:lang w:eastAsia="en-US"/>
    </w:rPr>
  </w:style>
  <w:style w:type="character" w:customStyle="1" w:styleId="WW8Num3z0">
    <w:name w:val="WW8Num3z0"/>
    <w:rsid w:val="002510C7"/>
    <w:rPr>
      <w:rFonts w:eastAsia="Calibri" w:hint="default"/>
      <w:sz w:val="28"/>
      <w:szCs w:val="28"/>
      <w:lang w:eastAsia="en-US"/>
    </w:rPr>
  </w:style>
  <w:style w:type="character" w:customStyle="1" w:styleId="WW8Num4z0">
    <w:name w:val="WW8Num4z0"/>
    <w:rsid w:val="002510C7"/>
    <w:rPr>
      <w:rFonts w:hint="default"/>
    </w:rPr>
  </w:style>
  <w:style w:type="character" w:customStyle="1" w:styleId="WW8Num4z1">
    <w:name w:val="WW8Num4z1"/>
    <w:rsid w:val="002510C7"/>
  </w:style>
  <w:style w:type="character" w:customStyle="1" w:styleId="WW8Num4z2">
    <w:name w:val="WW8Num4z2"/>
    <w:rsid w:val="002510C7"/>
  </w:style>
  <w:style w:type="character" w:customStyle="1" w:styleId="WW8Num4z3">
    <w:name w:val="WW8Num4z3"/>
    <w:rsid w:val="002510C7"/>
  </w:style>
  <w:style w:type="character" w:customStyle="1" w:styleId="WW8Num4z4">
    <w:name w:val="WW8Num4z4"/>
    <w:rsid w:val="002510C7"/>
  </w:style>
  <w:style w:type="character" w:customStyle="1" w:styleId="WW8Num4z5">
    <w:name w:val="WW8Num4z5"/>
    <w:rsid w:val="002510C7"/>
  </w:style>
  <w:style w:type="character" w:customStyle="1" w:styleId="WW8Num4z6">
    <w:name w:val="WW8Num4z6"/>
    <w:rsid w:val="002510C7"/>
  </w:style>
  <w:style w:type="character" w:customStyle="1" w:styleId="WW8Num4z7">
    <w:name w:val="WW8Num4z7"/>
    <w:rsid w:val="002510C7"/>
  </w:style>
  <w:style w:type="character" w:customStyle="1" w:styleId="WW8Num4z8">
    <w:name w:val="WW8Num4z8"/>
    <w:rsid w:val="002510C7"/>
  </w:style>
  <w:style w:type="character" w:customStyle="1" w:styleId="20">
    <w:name w:val="Основной шрифт абзаца2"/>
    <w:rsid w:val="002510C7"/>
  </w:style>
  <w:style w:type="character" w:customStyle="1" w:styleId="WW8Num2z1">
    <w:name w:val="WW8Num2z1"/>
    <w:rsid w:val="002510C7"/>
    <w:rPr>
      <w:rFonts w:ascii="Courier New" w:hAnsi="Courier New" w:cs="Courier New" w:hint="default"/>
    </w:rPr>
  </w:style>
  <w:style w:type="character" w:customStyle="1" w:styleId="WW8Num2z2">
    <w:name w:val="WW8Num2z2"/>
    <w:rsid w:val="002510C7"/>
    <w:rPr>
      <w:rFonts w:ascii="Wingdings" w:hAnsi="Wingdings" w:cs="Wingdings" w:hint="default"/>
    </w:rPr>
  </w:style>
  <w:style w:type="character" w:customStyle="1" w:styleId="WW8Num3z1">
    <w:name w:val="WW8Num3z1"/>
    <w:rsid w:val="002510C7"/>
    <w:rPr>
      <w:rFonts w:ascii="Courier New" w:hAnsi="Courier New" w:cs="Courier New" w:hint="default"/>
    </w:rPr>
  </w:style>
  <w:style w:type="character" w:customStyle="1" w:styleId="WW8Num3z2">
    <w:name w:val="WW8Num3z2"/>
    <w:rsid w:val="002510C7"/>
    <w:rPr>
      <w:rFonts w:ascii="Wingdings" w:hAnsi="Wingdings" w:cs="Wingdings" w:hint="default"/>
    </w:rPr>
  </w:style>
  <w:style w:type="character" w:customStyle="1" w:styleId="WW8Num3z3">
    <w:name w:val="WW8Num3z3"/>
    <w:rsid w:val="002510C7"/>
    <w:rPr>
      <w:rFonts w:ascii="Symbol" w:hAnsi="Symbol" w:cs="Symbol" w:hint="default"/>
    </w:rPr>
  </w:style>
  <w:style w:type="character" w:customStyle="1" w:styleId="WW8Num5z0">
    <w:name w:val="WW8Num5z0"/>
    <w:rsid w:val="002510C7"/>
    <w:rPr>
      <w:rFonts w:hint="default"/>
    </w:rPr>
  </w:style>
  <w:style w:type="character" w:customStyle="1" w:styleId="WW8Num5z1">
    <w:name w:val="WW8Num5z1"/>
    <w:rsid w:val="002510C7"/>
  </w:style>
  <w:style w:type="character" w:customStyle="1" w:styleId="WW8Num5z2">
    <w:name w:val="WW8Num5z2"/>
    <w:rsid w:val="002510C7"/>
  </w:style>
  <w:style w:type="character" w:customStyle="1" w:styleId="WW8Num5z3">
    <w:name w:val="WW8Num5z3"/>
    <w:rsid w:val="002510C7"/>
  </w:style>
  <w:style w:type="character" w:customStyle="1" w:styleId="WW8Num5z4">
    <w:name w:val="WW8Num5z4"/>
    <w:rsid w:val="002510C7"/>
  </w:style>
  <w:style w:type="character" w:customStyle="1" w:styleId="WW8Num5z5">
    <w:name w:val="WW8Num5z5"/>
    <w:rsid w:val="002510C7"/>
  </w:style>
  <w:style w:type="character" w:customStyle="1" w:styleId="WW8Num5z6">
    <w:name w:val="WW8Num5z6"/>
    <w:rsid w:val="002510C7"/>
  </w:style>
  <w:style w:type="character" w:customStyle="1" w:styleId="WW8Num5z7">
    <w:name w:val="WW8Num5z7"/>
    <w:rsid w:val="002510C7"/>
  </w:style>
  <w:style w:type="character" w:customStyle="1" w:styleId="WW8Num5z8">
    <w:name w:val="WW8Num5z8"/>
    <w:rsid w:val="002510C7"/>
  </w:style>
  <w:style w:type="character" w:customStyle="1" w:styleId="WW8Num6z0">
    <w:name w:val="WW8Num6z0"/>
    <w:rsid w:val="002510C7"/>
    <w:rPr>
      <w:rFonts w:ascii="Wingdings" w:hAnsi="Wingdings" w:cs="Wingdings" w:hint="default"/>
    </w:rPr>
  </w:style>
  <w:style w:type="character" w:customStyle="1" w:styleId="WW8Num6z1">
    <w:name w:val="WW8Num6z1"/>
    <w:rsid w:val="002510C7"/>
    <w:rPr>
      <w:rFonts w:ascii="Courier New" w:hAnsi="Courier New" w:cs="Courier New" w:hint="default"/>
    </w:rPr>
  </w:style>
  <w:style w:type="character" w:customStyle="1" w:styleId="WW8Num6z3">
    <w:name w:val="WW8Num6z3"/>
    <w:rsid w:val="002510C7"/>
    <w:rPr>
      <w:rFonts w:ascii="Symbol" w:hAnsi="Symbol" w:cs="Symbol" w:hint="default"/>
    </w:rPr>
  </w:style>
  <w:style w:type="character" w:customStyle="1" w:styleId="WW8Num7z0">
    <w:name w:val="WW8Num7z0"/>
    <w:rsid w:val="002510C7"/>
    <w:rPr>
      <w:rFonts w:ascii="Sylfaen" w:hAnsi="Sylfaen" w:cs="Sylfaen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7z1">
    <w:name w:val="WW8Num7z1"/>
    <w:rsid w:val="002510C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8z0">
    <w:name w:val="WW8Num8z0"/>
    <w:rsid w:val="002510C7"/>
    <w:rPr>
      <w:rFonts w:hint="default"/>
    </w:rPr>
  </w:style>
  <w:style w:type="character" w:customStyle="1" w:styleId="WW8Num9z0">
    <w:name w:val="WW8Num9z0"/>
    <w:rsid w:val="002510C7"/>
    <w:rPr>
      <w:rFonts w:ascii="Sylfaen" w:hAnsi="Sylfaen" w:cs="Sylfaen" w:hint="default"/>
    </w:rPr>
  </w:style>
  <w:style w:type="character" w:customStyle="1" w:styleId="WW8Num9z1">
    <w:name w:val="WW8Num9z1"/>
    <w:rsid w:val="002510C7"/>
    <w:rPr>
      <w:rFonts w:ascii="Courier New" w:hAnsi="Courier New" w:cs="Courier New" w:hint="default"/>
    </w:rPr>
  </w:style>
  <w:style w:type="character" w:customStyle="1" w:styleId="WW8Num9z2">
    <w:name w:val="WW8Num9z2"/>
    <w:rsid w:val="002510C7"/>
    <w:rPr>
      <w:rFonts w:ascii="Wingdings" w:hAnsi="Wingdings" w:cs="Wingdings" w:hint="default"/>
    </w:rPr>
  </w:style>
  <w:style w:type="character" w:customStyle="1" w:styleId="WW8Num9z3">
    <w:name w:val="WW8Num9z3"/>
    <w:rsid w:val="002510C7"/>
    <w:rPr>
      <w:rFonts w:ascii="Symbol" w:hAnsi="Symbol" w:cs="Symbol" w:hint="default"/>
    </w:rPr>
  </w:style>
  <w:style w:type="character" w:customStyle="1" w:styleId="WW8Num10z0">
    <w:name w:val="WW8Num10z0"/>
    <w:rsid w:val="002510C7"/>
    <w:rPr>
      <w:rFonts w:ascii="Sylfaen" w:hAnsi="Sylfaen" w:cs="Sylfaen" w:hint="default"/>
    </w:rPr>
  </w:style>
  <w:style w:type="character" w:customStyle="1" w:styleId="WW8Num10z1">
    <w:name w:val="WW8Num10z1"/>
    <w:rsid w:val="002510C7"/>
    <w:rPr>
      <w:rFonts w:ascii="Courier New" w:hAnsi="Courier New" w:cs="Courier New" w:hint="default"/>
    </w:rPr>
  </w:style>
  <w:style w:type="character" w:customStyle="1" w:styleId="WW8Num10z2">
    <w:name w:val="WW8Num10z2"/>
    <w:rsid w:val="002510C7"/>
    <w:rPr>
      <w:rFonts w:ascii="Wingdings" w:hAnsi="Wingdings" w:cs="Wingdings" w:hint="default"/>
    </w:rPr>
  </w:style>
  <w:style w:type="character" w:customStyle="1" w:styleId="WW8Num10z3">
    <w:name w:val="WW8Num10z3"/>
    <w:rsid w:val="002510C7"/>
    <w:rPr>
      <w:rFonts w:ascii="Symbol" w:hAnsi="Symbol" w:cs="Symbol" w:hint="default"/>
    </w:rPr>
  </w:style>
  <w:style w:type="character" w:customStyle="1" w:styleId="WW8Num11z0">
    <w:name w:val="WW8Num11z0"/>
    <w:rsid w:val="002510C7"/>
    <w:rPr>
      <w:rFonts w:hint="default"/>
    </w:rPr>
  </w:style>
  <w:style w:type="character" w:customStyle="1" w:styleId="WW8Num11z1">
    <w:name w:val="WW8Num11z1"/>
    <w:rsid w:val="002510C7"/>
  </w:style>
  <w:style w:type="character" w:customStyle="1" w:styleId="WW8Num11z2">
    <w:name w:val="WW8Num11z2"/>
    <w:rsid w:val="002510C7"/>
  </w:style>
  <w:style w:type="character" w:customStyle="1" w:styleId="WW8Num11z3">
    <w:name w:val="WW8Num11z3"/>
    <w:rsid w:val="002510C7"/>
  </w:style>
  <w:style w:type="character" w:customStyle="1" w:styleId="WW8Num11z4">
    <w:name w:val="WW8Num11z4"/>
    <w:rsid w:val="002510C7"/>
  </w:style>
  <w:style w:type="character" w:customStyle="1" w:styleId="WW8Num11z5">
    <w:name w:val="WW8Num11z5"/>
    <w:rsid w:val="002510C7"/>
  </w:style>
  <w:style w:type="character" w:customStyle="1" w:styleId="WW8Num11z6">
    <w:name w:val="WW8Num11z6"/>
    <w:rsid w:val="002510C7"/>
  </w:style>
  <w:style w:type="character" w:customStyle="1" w:styleId="WW8Num11z7">
    <w:name w:val="WW8Num11z7"/>
    <w:rsid w:val="002510C7"/>
  </w:style>
  <w:style w:type="character" w:customStyle="1" w:styleId="WW8Num11z8">
    <w:name w:val="WW8Num11z8"/>
    <w:rsid w:val="002510C7"/>
  </w:style>
  <w:style w:type="character" w:customStyle="1" w:styleId="WW8Num12z0">
    <w:name w:val="WW8Num12z0"/>
    <w:rsid w:val="002510C7"/>
    <w:rPr>
      <w:rFonts w:ascii="Sylfaen" w:hAnsi="Sylfaen" w:cs="Sylfaen" w:hint="default"/>
    </w:rPr>
  </w:style>
  <w:style w:type="character" w:customStyle="1" w:styleId="WW8Num12z1">
    <w:name w:val="WW8Num12z1"/>
    <w:rsid w:val="002510C7"/>
    <w:rPr>
      <w:rFonts w:ascii="Courier New" w:hAnsi="Courier New" w:cs="Courier New" w:hint="default"/>
    </w:rPr>
  </w:style>
  <w:style w:type="character" w:customStyle="1" w:styleId="WW8Num12z2">
    <w:name w:val="WW8Num12z2"/>
    <w:rsid w:val="002510C7"/>
    <w:rPr>
      <w:rFonts w:ascii="Wingdings" w:hAnsi="Wingdings" w:cs="Wingdings" w:hint="default"/>
    </w:rPr>
  </w:style>
  <w:style w:type="character" w:customStyle="1" w:styleId="WW8Num12z3">
    <w:name w:val="WW8Num12z3"/>
    <w:rsid w:val="002510C7"/>
    <w:rPr>
      <w:rFonts w:ascii="Symbol" w:hAnsi="Symbol" w:cs="Symbol" w:hint="default"/>
    </w:rPr>
  </w:style>
  <w:style w:type="character" w:customStyle="1" w:styleId="WW8Num13z0">
    <w:name w:val="WW8Num13z0"/>
    <w:rsid w:val="002510C7"/>
    <w:rPr>
      <w:rFonts w:hint="default"/>
    </w:rPr>
  </w:style>
  <w:style w:type="character" w:customStyle="1" w:styleId="WW8Num13z1">
    <w:name w:val="WW8Num13z1"/>
    <w:rsid w:val="002510C7"/>
  </w:style>
  <w:style w:type="character" w:customStyle="1" w:styleId="WW8Num13z2">
    <w:name w:val="WW8Num13z2"/>
    <w:rsid w:val="002510C7"/>
  </w:style>
  <w:style w:type="character" w:customStyle="1" w:styleId="WW8Num13z3">
    <w:name w:val="WW8Num13z3"/>
    <w:rsid w:val="002510C7"/>
  </w:style>
  <w:style w:type="character" w:customStyle="1" w:styleId="WW8Num13z4">
    <w:name w:val="WW8Num13z4"/>
    <w:rsid w:val="002510C7"/>
  </w:style>
  <w:style w:type="character" w:customStyle="1" w:styleId="WW8Num13z5">
    <w:name w:val="WW8Num13z5"/>
    <w:rsid w:val="002510C7"/>
  </w:style>
  <w:style w:type="character" w:customStyle="1" w:styleId="WW8Num13z6">
    <w:name w:val="WW8Num13z6"/>
    <w:rsid w:val="002510C7"/>
  </w:style>
  <w:style w:type="character" w:customStyle="1" w:styleId="WW8Num13z7">
    <w:name w:val="WW8Num13z7"/>
    <w:rsid w:val="002510C7"/>
  </w:style>
  <w:style w:type="character" w:customStyle="1" w:styleId="WW8Num13z8">
    <w:name w:val="WW8Num13z8"/>
    <w:rsid w:val="002510C7"/>
  </w:style>
  <w:style w:type="character" w:customStyle="1" w:styleId="WW8Num14z0">
    <w:name w:val="WW8Num14z0"/>
    <w:rsid w:val="002510C7"/>
    <w:rPr>
      <w:rFonts w:ascii="Symbol" w:hAnsi="Symbol" w:cs="Symbol" w:hint="default"/>
    </w:rPr>
  </w:style>
  <w:style w:type="character" w:customStyle="1" w:styleId="WW8Num14z1">
    <w:name w:val="WW8Num14z1"/>
    <w:rsid w:val="002510C7"/>
    <w:rPr>
      <w:rFonts w:ascii="Courier New" w:hAnsi="Courier New" w:cs="Courier New" w:hint="default"/>
    </w:rPr>
  </w:style>
  <w:style w:type="character" w:customStyle="1" w:styleId="WW8Num14z2">
    <w:name w:val="WW8Num14z2"/>
    <w:rsid w:val="002510C7"/>
    <w:rPr>
      <w:rFonts w:ascii="Wingdings" w:hAnsi="Wingdings" w:cs="Wingdings" w:hint="default"/>
    </w:rPr>
  </w:style>
  <w:style w:type="character" w:customStyle="1" w:styleId="WW8Num15z0">
    <w:name w:val="WW8Num15z0"/>
    <w:rsid w:val="002510C7"/>
    <w:rPr>
      <w:rFonts w:hint="default"/>
    </w:rPr>
  </w:style>
  <w:style w:type="character" w:customStyle="1" w:styleId="WW8Num15z1">
    <w:name w:val="WW8Num15z1"/>
    <w:rsid w:val="002510C7"/>
  </w:style>
  <w:style w:type="character" w:customStyle="1" w:styleId="WW8Num15z2">
    <w:name w:val="WW8Num15z2"/>
    <w:rsid w:val="002510C7"/>
  </w:style>
  <w:style w:type="character" w:customStyle="1" w:styleId="WW8Num15z3">
    <w:name w:val="WW8Num15z3"/>
    <w:rsid w:val="002510C7"/>
  </w:style>
  <w:style w:type="character" w:customStyle="1" w:styleId="WW8Num15z4">
    <w:name w:val="WW8Num15z4"/>
    <w:rsid w:val="002510C7"/>
  </w:style>
  <w:style w:type="character" w:customStyle="1" w:styleId="WW8Num15z5">
    <w:name w:val="WW8Num15z5"/>
    <w:rsid w:val="002510C7"/>
  </w:style>
  <w:style w:type="character" w:customStyle="1" w:styleId="WW8Num15z6">
    <w:name w:val="WW8Num15z6"/>
    <w:rsid w:val="002510C7"/>
  </w:style>
  <w:style w:type="character" w:customStyle="1" w:styleId="WW8Num15z7">
    <w:name w:val="WW8Num15z7"/>
    <w:rsid w:val="002510C7"/>
  </w:style>
  <w:style w:type="character" w:customStyle="1" w:styleId="WW8Num15z8">
    <w:name w:val="WW8Num15z8"/>
    <w:rsid w:val="002510C7"/>
  </w:style>
  <w:style w:type="character" w:customStyle="1" w:styleId="WW8Num16z0">
    <w:name w:val="WW8Num16z0"/>
    <w:rsid w:val="002510C7"/>
    <w:rPr>
      <w:rFonts w:hint="default"/>
    </w:rPr>
  </w:style>
  <w:style w:type="character" w:customStyle="1" w:styleId="WW8Num16z1">
    <w:name w:val="WW8Num16z1"/>
    <w:rsid w:val="002510C7"/>
    <w:rPr>
      <w:rFonts w:hint="default"/>
      <w:b w:val="0"/>
    </w:rPr>
  </w:style>
  <w:style w:type="character" w:customStyle="1" w:styleId="WW8Num17z0">
    <w:name w:val="WW8Num17z0"/>
    <w:rsid w:val="002510C7"/>
    <w:rPr>
      <w:rFonts w:ascii="Sylfaen" w:hAnsi="Sylfaen" w:cs="Sylfaen" w:hint="default"/>
    </w:rPr>
  </w:style>
  <w:style w:type="character" w:customStyle="1" w:styleId="WW8Num17z1">
    <w:name w:val="WW8Num17z1"/>
    <w:rsid w:val="002510C7"/>
    <w:rPr>
      <w:rFonts w:ascii="Courier New" w:hAnsi="Courier New" w:cs="Courier New" w:hint="default"/>
    </w:rPr>
  </w:style>
  <w:style w:type="character" w:customStyle="1" w:styleId="WW8Num17z2">
    <w:name w:val="WW8Num17z2"/>
    <w:rsid w:val="002510C7"/>
    <w:rPr>
      <w:rFonts w:ascii="Wingdings" w:hAnsi="Wingdings" w:cs="Wingdings" w:hint="default"/>
    </w:rPr>
  </w:style>
  <w:style w:type="character" w:customStyle="1" w:styleId="WW8Num17z3">
    <w:name w:val="WW8Num17z3"/>
    <w:rsid w:val="002510C7"/>
    <w:rPr>
      <w:rFonts w:ascii="Symbol" w:hAnsi="Symbol" w:cs="Symbol" w:hint="default"/>
    </w:rPr>
  </w:style>
  <w:style w:type="character" w:customStyle="1" w:styleId="WW8Num18z0">
    <w:name w:val="WW8Num18z0"/>
    <w:rsid w:val="002510C7"/>
    <w:rPr>
      <w:rFonts w:hint="default"/>
    </w:rPr>
  </w:style>
  <w:style w:type="character" w:customStyle="1" w:styleId="WW8Num18z1">
    <w:name w:val="WW8Num18z1"/>
    <w:rsid w:val="002510C7"/>
  </w:style>
  <w:style w:type="character" w:customStyle="1" w:styleId="WW8Num18z2">
    <w:name w:val="WW8Num18z2"/>
    <w:rsid w:val="002510C7"/>
  </w:style>
  <w:style w:type="character" w:customStyle="1" w:styleId="WW8Num18z3">
    <w:name w:val="WW8Num18z3"/>
    <w:rsid w:val="002510C7"/>
  </w:style>
  <w:style w:type="character" w:customStyle="1" w:styleId="WW8Num18z4">
    <w:name w:val="WW8Num18z4"/>
    <w:rsid w:val="002510C7"/>
  </w:style>
  <w:style w:type="character" w:customStyle="1" w:styleId="WW8Num18z5">
    <w:name w:val="WW8Num18z5"/>
    <w:rsid w:val="002510C7"/>
  </w:style>
  <w:style w:type="character" w:customStyle="1" w:styleId="WW8Num18z6">
    <w:name w:val="WW8Num18z6"/>
    <w:rsid w:val="002510C7"/>
  </w:style>
  <w:style w:type="character" w:customStyle="1" w:styleId="WW8Num18z7">
    <w:name w:val="WW8Num18z7"/>
    <w:rsid w:val="002510C7"/>
  </w:style>
  <w:style w:type="character" w:customStyle="1" w:styleId="WW8Num18z8">
    <w:name w:val="WW8Num18z8"/>
    <w:rsid w:val="002510C7"/>
  </w:style>
  <w:style w:type="character" w:customStyle="1" w:styleId="WW8Num19z0">
    <w:name w:val="WW8Num19z0"/>
    <w:rsid w:val="002510C7"/>
    <w:rPr>
      <w:rFonts w:ascii="Sylfaen" w:hAnsi="Sylfaen" w:cs="Sylfaen" w:hint="default"/>
    </w:rPr>
  </w:style>
  <w:style w:type="character" w:customStyle="1" w:styleId="WW8Num19z1">
    <w:name w:val="WW8Num19z1"/>
    <w:rsid w:val="002510C7"/>
    <w:rPr>
      <w:rFonts w:ascii="Courier New" w:hAnsi="Courier New" w:cs="Courier New" w:hint="default"/>
    </w:rPr>
  </w:style>
  <w:style w:type="character" w:customStyle="1" w:styleId="WW8Num19z2">
    <w:name w:val="WW8Num19z2"/>
    <w:rsid w:val="002510C7"/>
    <w:rPr>
      <w:rFonts w:ascii="Wingdings" w:hAnsi="Wingdings" w:cs="Wingdings" w:hint="default"/>
    </w:rPr>
  </w:style>
  <w:style w:type="character" w:customStyle="1" w:styleId="WW8Num19z3">
    <w:name w:val="WW8Num19z3"/>
    <w:rsid w:val="002510C7"/>
    <w:rPr>
      <w:rFonts w:ascii="Symbol" w:hAnsi="Symbol" w:cs="Symbol" w:hint="default"/>
    </w:rPr>
  </w:style>
  <w:style w:type="character" w:customStyle="1" w:styleId="WW8Num20z0">
    <w:name w:val="WW8Num20z0"/>
    <w:rsid w:val="002510C7"/>
    <w:rPr>
      <w:rFonts w:hint="default"/>
    </w:rPr>
  </w:style>
  <w:style w:type="character" w:customStyle="1" w:styleId="WW8Num20z1">
    <w:name w:val="WW8Num20z1"/>
    <w:rsid w:val="002510C7"/>
  </w:style>
  <w:style w:type="character" w:customStyle="1" w:styleId="WW8Num20z2">
    <w:name w:val="WW8Num20z2"/>
    <w:rsid w:val="002510C7"/>
  </w:style>
  <w:style w:type="character" w:customStyle="1" w:styleId="WW8Num20z3">
    <w:name w:val="WW8Num20z3"/>
    <w:rsid w:val="002510C7"/>
  </w:style>
  <w:style w:type="character" w:customStyle="1" w:styleId="WW8Num20z4">
    <w:name w:val="WW8Num20z4"/>
    <w:rsid w:val="002510C7"/>
  </w:style>
  <w:style w:type="character" w:customStyle="1" w:styleId="WW8Num20z5">
    <w:name w:val="WW8Num20z5"/>
    <w:rsid w:val="002510C7"/>
  </w:style>
  <w:style w:type="character" w:customStyle="1" w:styleId="WW8Num20z6">
    <w:name w:val="WW8Num20z6"/>
    <w:rsid w:val="002510C7"/>
  </w:style>
  <w:style w:type="character" w:customStyle="1" w:styleId="WW8Num20z7">
    <w:name w:val="WW8Num20z7"/>
    <w:rsid w:val="002510C7"/>
  </w:style>
  <w:style w:type="character" w:customStyle="1" w:styleId="WW8Num20z8">
    <w:name w:val="WW8Num20z8"/>
    <w:rsid w:val="002510C7"/>
  </w:style>
  <w:style w:type="character" w:customStyle="1" w:styleId="WW8Num21z0">
    <w:name w:val="WW8Num21z0"/>
    <w:rsid w:val="002510C7"/>
    <w:rPr>
      <w:rFonts w:ascii="Symbol" w:hAnsi="Symbol" w:cs="Symbol" w:hint="default"/>
    </w:rPr>
  </w:style>
  <w:style w:type="character" w:customStyle="1" w:styleId="WW8Num21z1">
    <w:name w:val="WW8Num21z1"/>
    <w:rsid w:val="002510C7"/>
    <w:rPr>
      <w:rFonts w:ascii="Courier New" w:hAnsi="Courier New" w:cs="Courier New" w:hint="default"/>
    </w:rPr>
  </w:style>
  <w:style w:type="character" w:customStyle="1" w:styleId="WW8Num21z2">
    <w:name w:val="WW8Num21z2"/>
    <w:rsid w:val="002510C7"/>
    <w:rPr>
      <w:rFonts w:ascii="Wingdings" w:hAnsi="Wingdings" w:cs="Wingdings" w:hint="default"/>
    </w:rPr>
  </w:style>
  <w:style w:type="character" w:customStyle="1" w:styleId="WW8Num22z0">
    <w:name w:val="WW8Num22z0"/>
    <w:rsid w:val="002510C7"/>
    <w:rPr>
      <w:rFonts w:ascii="Symbol" w:eastAsia="Calibri" w:hAnsi="Symbol" w:cs="Symbol" w:hint="default"/>
      <w:sz w:val="28"/>
      <w:szCs w:val="28"/>
    </w:rPr>
  </w:style>
  <w:style w:type="character" w:customStyle="1" w:styleId="WW8Num22z1">
    <w:name w:val="WW8Num22z1"/>
    <w:rsid w:val="002510C7"/>
  </w:style>
  <w:style w:type="character" w:customStyle="1" w:styleId="WW8Num22z2">
    <w:name w:val="WW8Num22z2"/>
    <w:rsid w:val="002510C7"/>
  </w:style>
  <w:style w:type="character" w:customStyle="1" w:styleId="WW8Num22z3">
    <w:name w:val="WW8Num22z3"/>
    <w:rsid w:val="002510C7"/>
  </w:style>
  <w:style w:type="character" w:customStyle="1" w:styleId="WW8Num22z4">
    <w:name w:val="WW8Num22z4"/>
    <w:rsid w:val="002510C7"/>
  </w:style>
  <w:style w:type="character" w:customStyle="1" w:styleId="WW8Num22z5">
    <w:name w:val="WW8Num22z5"/>
    <w:rsid w:val="002510C7"/>
  </w:style>
  <w:style w:type="character" w:customStyle="1" w:styleId="WW8Num22z6">
    <w:name w:val="WW8Num22z6"/>
    <w:rsid w:val="002510C7"/>
  </w:style>
  <w:style w:type="character" w:customStyle="1" w:styleId="WW8Num22z7">
    <w:name w:val="WW8Num22z7"/>
    <w:rsid w:val="002510C7"/>
  </w:style>
  <w:style w:type="character" w:customStyle="1" w:styleId="WW8Num22z8">
    <w:name w:val="WW8Num22z8"/>
    <w:rsid w:val="002510C7"/>
  </w:style>
  <w:style w:type="character" w:customStyle="1" w:styleId="WW8Num23z0">
    <w:name w:val="WW8Num23z0"/>
    <w:rsid w:val="002510C7"/>
    <w:rPr>
      <w:rFonts w:ascii="Sylfaen" w:hAnsi="Sylfaen" w:cs="Sylfaen" w:hint="default"/>
    </w:rPr>
  </w:style>
  <w:style w:type="character" w:customStyle="1" w:styleId="WW8Num23z1">
    <w:name w:val="WW8Num23z1"/>
    <w:rsid w:val="002510C7"/>
    <w:rPr>
      <w:rFonts w:ascii="Courier New" w:hAnsi="Courier New" w:cs="Courier New" w:hint="default"/>
    </w:rPr>
  </w:style>
  <w:style w:type="character" w:customStyle="1" w:styleId="WW8Num23z2">
    <w:name w:val="WW8Num23z2"/>
    <w:rsid w:val="002510C7"/>
    <w:rPr>
      <w:rFonts w:ascii="Wingdings" w:hAnsi="Wingdings" w:cs="Wingdings" w:hint="default"/>
    </w:rPr>
  </w:style>
  <w:style w:type="character" w:customStyle="1" w:styleId="WW8Num23z3">
    <w:name w:val="WW8Num23z3"/>
    <w:rsid w:val="002510C7"/>
    <w:rPr>
      <w:rFonts w:ascii="Symbol" w:hAnsi="Symbol" w:cs="Symbol" w:hint="default"/>
    </w:rPr>
  </w:style>
  <w:style w:type="character" w:customStyle="1" w:styleId="WW8Num24z0">
    <w:name w:val="WW8Num24z0"/>
    <w:rsid w:val="002510C7"/>
    <w:rPr>
      <w:rFonts w:ascii="Sylfaen" w:hAnsi="Sylfaen" w:cs="Sylfaen" w:hint="default"/>
    </w:rPr>
  </w:style>
  <w:style w:type="character" w:customStyle="1" w:styleId="WW8Num24z1">
    <w:name w:val="WW8Num24z1"/>
    <w:rsid w:val="002510C7"/>
    <w:rPr>
      <w:rFonts w:ascii="Courier New" w:hAnsi="Courier New" w:cs="Courier New" w:hint="default"/>
    </w:rPr>
  </w:style>
  <w:style w:type="character" w:customStyle="1" w:styleId="WW8Num24z2">
    <w:name w:val="WW8Num24z2"/>
    <w:rsid w:val="002510C7"/>
    <w:rPr>
      <w:rFonts w:ascii="Wingdings" w:hAnsi="Wingdings" w:cs="Wingdings" w:hint="default"/>
    </w:rPr>
  </w:style>
  <w:style w:type="character" w:customStyle="1" w:styleId="WW8Num24z3">
    <w:name w:val="WW8Num24z3"/>
    <w:rsid w:val="002510C7"/>
    <w:rPr>
      <w:rFonts w:ascii="Symbol" w:hAnsi="Symbol" w:cs="Symbol" w:hint="default"/>
    </w:rPr>
  </w:style>
  <w:style w:type="character" w:customStyle="1" w:styleId="WW8Num25z0">
    <w:name w:val="WW8Num25z0"/>
    <w:rsid w:val="002510C7"/>
    <w:rPr>
      <w:rFonts w:ascii="Symbol" w:hAnsi="Symbol" w:cs="Symbol" w:hint="default"/>
    </w:rPr>
  </w:style>
  <w:style w:type="character" w:customStyle="1" w:styleId="WW8Num25z1">
    <w:name w:val="WW8Num25z1"/>
    <w:rsid w:val="002510C7"/>
    <w:rPr>
      <w:rFonts w:ascii="Courier New" w:hAnsi="Courier New" w:cs="Courier New" w:hint="default"/>
    </w:rPr>
  </w:style>
  <w:style w:type="character" w:customStyle="1" w:styleId="WW8Num25z2">
    <w:name w:val="WW8Num25z2"/>
    <w:rsid w:val="002510C7"/>
    <w:rPr>
      <w:rFonts w:ascii="Wingdings" w:hAnsi="Wingdings" w:cs="Wingdings" w:hint="default"/>
    </w:rPr>
  </w:style>
  <w:style w:type="character" w:customStyle="1" w:styleId="WW8Num26z0">
    <w:name w:val="WW8Num26z0"/>
    <w:rsid w:val="002510C7"/>
    <w:rPr>
      <w:rFonts w:hint="default"/>
    </w:rPr>
  </w:style>
  <w:style w:type="character" w:customStyle="1" w:styleId="WW8Num26z1">
    <w:name w:val="WW8Num26z1"/>
    <w:rsid w:val="002510C7"/>
  </w:style>
  <w:style w:type="character" w:customStyle="1" w:styleId="WW8Num26z2">
    <w:name w:val="WW8Num26z2"/>
    <w:rsid w:val="002510C7"/>
  </w:style>
  <w:style w:type="character" w:customStyle="1" w:styleId="WW8Num26z3">
    <w:name w:val="WW8Num26z3"/>
    <w:rsid w:val="002510C7"/>
  </w:style>
  <w:style w:type="character" w:customStyle="1" w:styleId="WW8Num26z4">
    <w:name w:val="WW8Num26z4"/>
    <w:rsid w:val="002510C7"/>
  </w:style>
  <w:style w:type="character" w:customStyle="1" w:styleId="WW8Num26z5">
    <w:name w:val="WW8Num26z5"/>
    <w:rsid w:val="002510C7"/>
  </w:style>
  <w:style w:type="character" w:customStyle="1" w:styleId="WW8Num26z6">
    <w:name w:val="WW8Num26z6"/>
    <w:rsid w:val="002510C7"/>
  </w:style>
  <w:style w:type="character" w:customStyle="1" w:styleId="WW8Num26z7">
    <w:name w:val="WW8Num26z7"/>
    <w:rsid w:val="002510C7"/>
  </w:style>
  <w:style w:type="character" w:customStyle="1" w:styleId="WW8Num26z8">
    <w:name w:val="WW8Num26z8"/>
    <w:rsid w:val="002510C7"/>
  </w:style>
  <w:style w:type="character" w:customStyle="1" w:styleId="WW8Num27z0">
    <w:name w:val="WW8Num27z0"/>
    <w:rsid w:val="002510C7"/>
    <w:rPr>
      <w:rFonts w:ascii="Sylfaen" w:hAnsi="Sylfaen" w:cs="Sylfaen" w:hint="default"/>
    </w:rPr>
  </w:style>
  <w:style w:type="character" w:customStyle="1" w:styleId="WW8Num27z1">
    <w:name w:val="WW8Num27z1"/>
    <w:rsid w:val="002510C7"/>
    <w:rPr>
      <w:rFonts w:ascii="Courier New" w:hAnsi="Courier New" w:cs="Courier New" w:hint="default"/>
    </w:rPr>
  </w:style>
  <w:style w:type="character" w:customStyle="1" w:styleId="WW8Num27z2">
    <w:name w:val="WW8Num27z2"/>
    <w:rsid w:val="002510C7"/>
    <w:rPr>
      <w:rFonts w:ascii="Wingdings" w:hAnsi="Wingdings" w:cs="Wingdings" w:hint="default"/>
    </w:rPr>
  </w:style>
  <w:style w:type="character" w:customStyle="1" w:styleId="WW8Num27z3">
    <w:name w:val="WW8Num27z3"/>
    <w:rsid w:val="002510C7"/>
    <w:rPr>
      <w:rFonts w:ascii="Symbol" w:hAnsi="Symbol" w:cs="Symbol" w:hint="default"/>
    </w:rPr>
  </w:style>
  <w:style w:type="character" w:customStyle="1" w:styleId="WW8Num28z0">
    <w:name w:val="WW8Num28z0"/>
    <w:rsid w:val="002510C7"/>
    <w:rPr>
      <w:rFonts w:eastAsia="Calibri" w:hint="default"/>
      <w:sz w:val="28"/>
      <w:szCs w:val="28"/>
    </w:rPr>
  </w:style>
  <w:style w:type="character" w:customStyle="1" w:styleId="WW8Num29z0">
    <w:name w:val="WW8Num29z0"/>
    <w:rsid w:val="002510C7"/>
    <w:rPr>
      <w:rFonts w:ascii="Sylfaen" w:hAnsi="Sylfaen" w:cs="Sylfaen" w:hint="default"/>
    </w:rPr>
  </w:style>
  <w:style w:type="character" w:customStyle="1" w:styleId="WW8Num29z1">
    <w:name w:val="WW8Num29z1"/>
    <w:rsid w:val="002510C7"/>
    <w:rPr>
      <w:rFonts w:ascii="Courier New" w:hAnsi="Courier New" w:cs="Courier New" w:hint="default"/>
    </w:rPr>
  </w:style>
  <w:style w:type="character" w:customStyle="1" w:styleId="WW8Num29z2">
    <w:name w:val="WW8Num29z2"/>
    <w:rsid w:val="002510C7"/>
    <w:rPr>
      <w:rFonts w:ascii="Wingdings" w:hAnsi="Wingdings" w:cs="Wingdings" w:hint="default"/>
    </w:rPr>
  </w:style>
  <w:style w:type="character" w:customStyle="1" w:styleId="WW8Num29z3">
    <w:name w:val="WW8Num29z3"/>
    <w:rsid w:val="002510C7"/>
    <w:rPr>
      <w:rFonts w:ascii="Symbol" w:hAnsi="Symbol" w:cs="Symbol" w:hint="default"/>
    </w:rPr>
  </w:style>
  <w:style w:type="character" w:customStyle="1" w:styleId="10">
    <w:name w:val="Основной шрифт абзаца1"/>
    <w:rsid w:val="002510C7"/>
  </w:style>
  <w:style w:type="character" w:customStyle="1" w:styleId="a">
    <w:name w:val="Текст выноски Знак"/>
    <w:rsid w:val="002510C7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rsid w:val="002510C7"/>
    <w:rPr>
      <w:sz w:val="24"/>
      <w:szCs w:val="24"/>
    </w:rPr>
  </w:style>
  <w:style w:type="character" w:customStyle="1" w:styleId="a1">
    <w:name w:val="Нижний колонтитул Знак"/>
    <w:rsid w:val="002510C7"/>
    <w:rPr>
      <w:sz w:val="24"/>
      <w:szCs w:val="24"/>
    </w:rPr>
  </w:style>
  <w:style w:type="character" w:customStyle="1" w:styleId="a2">
    <w:name w:val="Цветовое выделение"/>
    <w:rsid w:val="002510C7"/>
    <w:rPr>
      <w:b/>
      <w:bCs/>
      <w:color w:val="000080"/>
      <w:sz w:val="20"/>
      <w:szCs w:val="20"/>
    </w:rPr>
  </w:style>
  <w:style w:type="character" w:customStyle="1" w:styleId="a3">
    <w:name w:val="Гипертекстовая ссылка"/>
    <w:rsid w:val="002510C7"/>
    <w:rPr>
      <w:b/>
      <w:bCs/>
      <w:color w:val="008000"/>
      <w:sz w:val="20"/>
      <w:szCs w:val="20"/>
    </w:rPr>
  </w:style>
  <w:style w:type="character" w:customStyle="1" w:styleId="a4">
    <w:name w:val="Основной текст Знак"/>
    <w:rsid w:val="002510C7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2510C7"/>
    <w:rPr>
      <w:color w:val="0000FF"/>
      <w:u w:val="single"/>
    </w:rPr>
  </w:style>
  <w:style w:type="paragraph" w:customStyle="1" w:styleId="a5">
    <w:name w:val="Заголовок"/>
    <w:basedOn w:val="Normal"/>
    <w:next w:val="BodyText"/>
    <w:rsid w:val="002510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11"/>
    <w:rsid w:val="002510C7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1">
    <w:name w:val="Основной текст Знак1"/>
    <w:basedOn w:val="DefaultParagraphFont"/>
    <w:link w:val="BodyText"/>
    <w:rsid w:val="002510C7"/>
    <w:rPr>
      <w:rFonts w:ascii="Calibri" w:eastAsia="Calibri" w:hAnsi="Calibri" w:cs="Calibri"/>
      <w:lang w:eastAsia="zh-CN"/>
    </w:rPr>
  </w:style>
  <w:style w:type="paragraph" w:styleId="List">
    <w:name w:val="List"/>
    <w:basedOn w:val="BodyText"/>
    <w:rsid w:val="002510C7"/>
    <w:rPr>
      <w:rFonts w:cs="Mangal"/>
    </w:rPr>
  </w:style>
  <w:style w:type="paragraph" w:styleId="Caption">
    <w:name w:val="caption"/>
    <w:basedOn w:val="Normal"/>
    <w:qFormat/>
    <w:rsid w:val="002510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rsid w:val="002510C7"/>
    <w:pPr>
      <w:suppressLineNumbers/>
    </w:pPr>
    <w:rPr>
      <w:rFonts w:cs="Mangal"/>
    </w:rPr>
  </w:style>
  <w:style w:type="paragraph" w:customStyle="1" w:styleId="12">
    <w:name w:val="Название объекта1"/>
    <w:basedOn w:val="Normal"/>
    <w:rsid w:val="002510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Normal"/>
    <w:rsid w:val="002510C7"/>
    <w:pPr>
      <w:suppressLineNumbers/>
    </w:pPr>
    <w:rPr>
      <w:rFonts w:cs="Mangal"/>
    </w:rPr>
  </w:style>
  <w:style w:type="paragraph" w:customStyle="1" w:styleId="ConsPlusNonformat">
    <w:name w:val="ConsPlusNonformat"/>
    <w:rsid w:val="002510C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14"/>
    <w:rsid w:val="002510C7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DefaultParagraphFont"/>
    <w:link w:val="BalloonText"/>
    <w:rsid w:val="002510C7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Header">
    <w:name w:val="header"/>
    <w:basedOn w:val="Normal"/>
    <w:link w:val="15"/>
    <w:rsid w:val="002510C7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DefaultParagraphFont"/>
    <w:link w:val="Header"/>
    <w:rsid w:val="002510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16"/>
    <w:rsid w:val="002510C7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DefaultParagraphFont"/>
    <w:link w:val="Footer"/>
    <w:rsid w:val="002510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510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13">
    <w:name w:val="s_13"/>
    <w:basedOn w:val="Normal"/>
    <w:rsid w:val="002510C7"/>
    <w:pPr>
      <w:shd w:val="clear" w:color="auto" w:fill="FFFFFF"/>
      <w:ind w:firstLine="720"/>
      <w:jc w:val="both"/>
    </w:pPr>
    <w:rPr>
      <w:color w:val="000000"/>
      <w:sz w:val="18"/>
      <w:szCs w:val="18"/>
    </w:rPr>
  </w:style>
  <w:style w:type="paragraph" w:customStyle="1" w:styleId="ConsPlusNormal">
    <w:name w:val="ConsPlusNormal"/>
    <w:rsid w:val="002510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6">
    <w:name w:val="Содержимое таблицы"/>
    <w:basedOn w:val="Normal"/>
    <w:rsid w:val="002510C7"/>
    <w:pPr>
      <w:suppressLineNumbers/>
    </w:pPr>
  </w:style>
  <w:style w:type="paragraph" w:customStyle="1" w:styleId="a7">
    <w:name w:val="Заголовок таблицы"/>
    <w:basedOn w:val="a6"/>
    <w:rsid w:val="002510C7"/>
    <w:pPr>
      <w:jc w:val="center"/>
    </w:pPr>
    <w:rPr>
      <w:b/>
      <w:bCs/>
    </w:rPr>
  </w:style>
  <w:style w:type="paragraph" w:styleId="Title">
    <w:name w:val="Title"/>
    <w:basedOn w:val="Normal"/>
    <w:link w:val="a8"/>
    <w:uiPriority w:val="10"/>
    <w:qFormat/>
    <w:rsid w:val="002510C7"/>
    <w:pPr>
      <w:jc w:val="center"/>
    </w:pPr>
    <w:rPr>
      <w:b/>
      <w:bCs/>
      <w:sz w:val="32"/>
      <w:lang w:eastAsia="ru-RU"/>
    </w:rPr>
  </w:style>
  <w:style w:type="character" w:customStyle="1" w:styleId="a8">
    <w:name w:val="Название Знак"/>
    <w:basedOn w:val="DefaultParagraphFont"/>
    <w:link w:val="Title"/>
    <w:uiPriority w:val="10"/>
    <w:rsid w:val="002510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">
    <w:name w:val="Гиперссылка5"/>
    <w:rsid w:val="002510C7"/>
    <w:rPr>
      <w:strike w:val="0"/>
      <w:dstrike w:val="0"/>
      <w:color w:val="008000"/>
      <w:u w:val="none"/>
      <w:effect w:val="none"/>
    </w:rPr>
  </w:style>
  <w:style w:type="table" w:styleId="TableGrid">
    <w:name w:val="Table Grid"/>
    <w:basedOn w:val="TableNormal"/>
    <w:uiPriority w:val="59"/>
    <w:rsid w:val="0025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rsid w:val="002510C7"/>
    <w:rPr>
      <w:sz w:val="28"/>
      <w:lang w:eastAsia="ru-RU"/>
    </w:rPr>
  </w:style>
  <w:style w:type="paragraph" w:customStyle="1" w:styleId="Tableheader">
    <w:name w:val="Table_header"/>
    <w:basedOn w:val="Tabletext"/>
    <w:rsid w:val="002510C7"/>
    <w:pPr>
      <w:suppressAutoHyphens/>
      <w:jc w:val="center"/>
    </w:pPr>
  </w:style>
  <w:style w:type="paragraph" w:styleId="NormalWeb">
    <w:name w:val="Normal (Web)"/>
    <w:basedOn w:val="Normal"/>
    <w:uiPriority w:val="99"/>
    <w:semiHidden/>
    <w:unhideWhenUsed/>
    <w:rsid w:val="002510C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Углова Галина Сергеевна</cp:lastModifiedBy>
  <cp:revision>3</cp:revision>
  <dcterms:created xsi:type="dcterms:W3CDTF">2021-06-09T13:24:00Z</dcterms:created>
  <dcterms:modified xsi:type="dcterms:W3CDTF">2021-06-09T13:33:00Z</dcterms:modified>
</cp:coreProperties>
</file>