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6.0 -->
  <w:body>
    <w:p w:rsidR="002510C7" w:rsidRPr="009538A3" w:rsidP="002510C7">
      <w:pPr>
        <w:tabs>
          <w:tab w:val="left" w:pos="284"/>
        </w:tabs>
        <w:ind w:right="-2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538A3">
        <w:rPr>
          <w:color w:val="000000"/>
          <w:spacing w:val="-12"/>
          <w:sz w:val="28"/>
          <w:szCs w:val="28"/>
        </w:rPr>
        <w:tab/>
      </w:r>
      <w:r w:rsidRPr="009538A3">
        <w:rPr>
          <w:color w:val="000000"/>
          <w:spacing w:val="-12"/>
          <w:sz w:val="28"/>
          <w:szCs w:val="28"/>
        </w:rPr>
        <w:tab/>
      </w:r>
      <w:r w:rsidRPr="009538A3">
        <w:rPr>
          <w:color w:val="000000"/>
          <w:spacing w:val="-12"/>
          <w:sz w:val="28"/>
          <w:szCs w:val="28"/>
        </w:rPr>
        <w:tab/>
      </w:r>
      <w:r w:rsidRPr="009538A3">
        <w:rPr>
          <w:color w:val="000000"/>
          <w:spacing w:val="-12"/>
          <w:sz w:val="28"/>
          <w:szCs w:val="28"/>
        </w:rPr>
        <w:tab/>
      </w:r>
      <w:r w:rsidRPr="009538A3">
        <w:rPr>
          <w:color w:val="000000"/>
          <w:spacing w:val="-12"/>
          <w:sz w:val="28"/>
          <w:szCs w:val="28"/>
        </w:rPr>
        <w:tab/>
      </w:r>
      <w:r w:rsidRPr="009538A3">
        <w:rPr>
          <w:color w:val="000000"/>
          <w:spacing w:val="-12"/>
          <w:sz w:val="28"/>
          <w:szCs w:val="28"/>
        </w:rPr>
        <w:tab/>
      </w:r>
      <w:r w:rsidRPr="009538A3">
        <w:rPr>
          <w:color w:val="000000"/>
          <w:spacing w:val="-12"/>
          <w:sz w:val="28"/>
          <w:szCs w:val="28"/>
        </w:rPr>
        <w:tab/>
        <w:t>При</w:t>
      </w:r>
      <w:r>
        <w:rPr>
          <w:color w:val="000000"/>
          <w:spacing w:val="-12"/>
          <w:sz w:val="28"/>
          <w:szCs w:val="28"/>
        </w:rPr>
        <w:t>ложение № 23</w:t>
      </w:r>
      <w:r w:rsidRPr="009538A3">
        <w:rPr>
          <w:color w:val="000000"/>
          <w:spacing w:val="-12"/>
          <w:sz w:val="28"/>
          <w:szCs w:val="28"/>
        </w:rPr>
        <w:t xml:space="preserve"> к </w:t>
      </w:r>
      <w:r w:rsidRPr="009538A3">
        <w:rPr>
          <w:rFonts w:eastAsia="Calibri"/>
          <w:color w:val="000000"/>
          <w:sz w:val="28"/>
          <w:szCs w:val="28"/>
          <w:lang w:eastAsia="en-US"/>
        </w:rPr>
        <w:t>приказу</w:t>
      </w:r>
    </w:p>
    <w:p w:rsidR="002510C7" w:rsidRPr="009538A3" w:rsidP="002510C7">
      <w:pPr>
        <w:tabs>
          <w:tab w:val="left" w:pos="284"/>
        </w:tabs>
        <w:ind w:right="-2" w:firstLine="709"/>
        <w:contextualSpacing/>
        <w:jc w:val="both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  <w:t>руководителя агентства</w:t>
      </w:r>
    </w:p>
    <w:p w:rsidR="002510C7" w:rsidRPr="009538A3" w:rsidP="002510C7">
      <w:pPr>
        <w:tabs>
          <w:tab w:val="left" w:pos="284"/>
        </w:tabs>
        <w:ind w:right="-2" w:firstLine="709"/>
        <w:contextualSpacing/>
        <w:jc w:val="both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  <w:t xml:space="preserve">международных связей  </w:t>
      </w:r>
    </w:p>
    <w:p w:rsidR="002510C7" w:rsidRPr="009538A3" w:rsidP="002510C7">
      <w:pPr>
        <w:tabs>
          <w:tab w:val="left" w:pos="284"/>
        </w:tabs>
        <w:ind w:right="-2" w:firstLine="709"/>
        <w:contextualSpacing/>
        <w:jc w:val="both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</w:r>
      <w:r w:rsidRPr="009538A3">
        <w:rPr>
          <w:rFonts w:eastAsia="Calibri"/>
          <w:color w:val="000000"/>
          <w:sz w:val="28"/>
          <w:szCs w:val="28"/>
          <w:lang w:eastAsia="en-US"/>
        </w:rPr>
        <w:tab/>
        <w:t>Астраханской области</w:t>
      </w:r>
    </w:p>
    <w:p w:rsidR="002510C7" w:rsidRPr="009538A3" w:rsidP="00A768FC">
      <w:pPr>
        <w:tabs>
          <w:tab w:val="left" w:pos="284"/>
        </w:tabs>
        <w:ind w:right="-2" w:firstLine="709"/>
        <w:contextualSpacing/>
        <w:jc w:val="both"/>
        <w:rPr>
          <w:color w:val="000000"/>
          <w:sz w:val="28"/>
          <w:szCs w:val="28"/>
        </w:rPr>
      </w:pPr>
      <w:r w:rsidRPr="009538A3">
        <w:rPr>
          <w:color w:val="000000"/>
          <w:sz w:val="28"/>
          <w:szCs w:val="28"/>
        </w:rPr>
        <w:tab/>
      </w:r>
      <w:r w:rsidRPr="009538A3">
        <w:rPr>
          <w:color w:val="000000"/>
          <w:sz w:val="28"/>
          <w:szCs w:val="28"/>
        </w:rPr>
        <w:tab/>
      </w:r>
      <w:r w:rsidRPr="009538A3">
        <w:rPr>
          <w:color w:val="000000"/>
          <w:sz w:val="28"/>
          <w:szCs w:val="28"/>
        </w:rPr>
        <w:tab/>
      </w:r>
      <w:r w:rsidRPr="009538A3">
        <w:rPr>
          <w:color w:val="000000"/>
          <w:sz w:val="28"/>
          <w:szCs w:val="28"/>
        </w:rPr>
        <w:tab/>
      </w:r>
      <w:r w:rsidRPr="009538A3">
        <w:rPr>
          <w:color w:val="000000"/>
          <w:sz w:val="28"/>
          <w:szCs w:val="28"/>
        </w:rPr>
        <w:tab/>
      </w:r>
      <w:r w:rsidRPr="009538A3">
        <w:rPr>
          <w:color w:val="000000"/>
          <w:sz w:val="28"/>
          <w:szCs w:val="28"/>
        </w:rPr>
        <w:tab/>
      </w:r>
      <w:r w:rsidRPr="009538A3">
        <w:rPr>
          <w:color w:val="000000"/>
          <w:sz w:val="28"/>
          <w:szCs w:val="28"/>
        </w:rPr>
        <w:tab/>
        <w:t xml:space="preserve">от </w:t>
      </w:r>
      <w:r w:rsidR="00A768FC">
        <w:rPr>
          <w:color w:val="000000"/>
          <w:sz w:val="28"/>
          <w:szCs w:val="28"/>
        </w:rPr>
        <w:t>27.10.</w:t>
      </w:r>
      <w:r w:rsidRPr="009538A3">
        <w:rPr>
          <w:color w:val="000000"/>
          <w:sz w:val="28"/>
          <w:szCs w:val="28"/>
        </w:rPr>
        <w:t xml:space="preserve">2020 № </w:t>
      </w:r>
      <w:r w:rsidR="00A768FC">
        <w:rPr>
          <w:color w:val="000000"/>
          <w:sz w:val="28"/>
          <w:szCs w:val="28"/>
        </w:rPr>
        <w:t>50/ОД</w:t>
      </w:r>
    </w:p>
    <w:p w:rsidR="002510C7" w:rsidRPr="009538A3" w:rsidP="002510C7">
      <w:pPr>
        <w:tabs>
          <w:tab w:val="left" w:pos="284"/>
        </w:tabs>
        <w:ind w:firstLine="709"/>
        <w:contextualSpacing/>
        <w:jc w:val="both"/>
        <w:rPr>
          <w:color w:val="000000"/>
          <w:sz w:val="28"/>
          <w:szCs w:val="28"/>
        </w:rPr>
      </w:pPr>
    </w:p>
    <w:p w:rsidR="002510C7" w:rsidRPr="009538A3" w:rsidP="002510C7">
      <w:pPr>
        <w:tabs>
          <w:tab w:val="left" w:pos="284"/>
        </w:tabs>
        <w:ind w:firstLine="709"/>
        <w:contextualSpacing/>
        <w:jc w:val="center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 xml:space="preserve">Типовая форма разъяснения </w:t>
      </w:r>
    </w:p>
    <w:p w:rsidR="002510C7" w:rsidRPr="009538A3" w:rsidP="002510C7">
      <w:pPr>
        <w:tabs>
          <w:tab w:val="left" w:pos="284"/>
        </w:tabs>
        <w:ind w:firstLine="709"/>
        <w:contextualSpacing/>
        <w:jc w:val="center"/>
        <w:rPr>
          <w:color w:val="000000"/>
          <w:sz w:val="28"/>
          <w:szCs w:val="28"/>
        </w:rPr>
      </w:pPr>
      <w:r w:rsidRPr="009538A3">
        <w:rPr>
          <w:rFonts w:eastAsia="Calibri"/>
          <w:color w:val="000000"/>
          <w:sz w:val="28"/>
          <w:szCs w:val="28"/>
          <w:lang w:eastAsia="en-US"/>
        </w:rPr>
        <w:t>субъекту персональных данных юридических последствий отказа предоставить свои персональные данные</w:t>
      </w:r>
    </w:p>
    <w:p w:rsidR="002510C7" w:rsidP="002510C7">
      <w:pPr>
        <w:tabs>
          <w:tab w:val="left" w:pos="284"/>
        </w:tabs>
        <w:ind w:firstLine="709"/>
        <w:contextualSpacing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510C7" w:rsidP="002510C7">
      <w:pPr>
        <w:tabs>
          <w:tab w:val="left" w:pos="284"/>
        </w:tabs>
        <w:ind w:firstLine="709"/>
        <w:contextualSpacing/>
        <w:jc w:val="center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Style w:val="TableGrid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</w:tblGrid>
      <w:tr w:rsidTr="00A768FC">
        <w:tblPrEx>
          <w:tblW w:w="0" w:type="auto"/>
          <w:tblInd w:w="507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0" w:type="dxa"/>
          </w:tcPr>
          <w:p w:rsidR="002510C7" w:rsidP="003F3FB2">
            <w:pPr>
              <w:tabs>
                <w:tab w:val="left" w:pos="284"/>
              </w:tabs>
              <w:autoSpaceDE w:val="0"/>
              <w:contextualSpacing/>
              <w:rPr>
                <w:color w:val="000000"/>
                <w:sz w:val="28"/>
                <w:szCs w:val="28"/>
              </w:rPr>
            </w:pPr>
            <w:r w:rsidRPr="009538A3">
              <w:rPr>
                <w:color w:val="000000"/>
                <w:sz w:val="28"/>
                <w:szCs w:val="28"/>
              </w:rPr>
              <w:t>Субъекту персональных данных</w:t>
            </w:r>
          </w:p>
          <w:p w:rsidR="002510C7" w:rsidP="003F3FB2">
            <w:pPr>
              <w:tabs>
                <w:tab w:val="left" w:pos="284"/>
              </w:tabs>
              <w:autoSpaceDE w:val="0"/>
              <w:contextualSpacing/>
              <w:rPr>
                <w:color w:val="000000"/>
                <w:sz w:val="28"/>
                <w:szCs w:val="28"/>
              </w:rPr>
            </w:pPr>
            <w:r w:rsidRPr="009538A3">
              <w:rPr>
                <w:rFonts w:eastAsia="Calibri"/>
                <w:color w:val="000000"/>
                <w:sz w:val="28"/>
                <w:szCs w:val="28"/>
                <w:lang w:eastAsia="en-US"/>
              </w:rPr>
              <w:t>_____________________________</w:t>
            </w:r>
          </w:p>
          <w:p w:rsidR="002510C7" w:rsidP="003F3FB2">
            <w:pPr>
              <w:tabs>
                <w:tab w:val="left" w:pos="284"/>
              </w:tabs>
              <w:autoSpaceDE w:val="0"/>
              <w:contextualSpacing/>
              <w:rPr>
                <w:color w:val="000000"/>
                <w:sz w:val="28"/>
                <w:szCs w:val="28"/>
              </w:rPr>
            </w:pPr>
            <w:r w:rsidRPr="009538A3">
              <w:rPr>
                <w:color w:val="000000"/>
                <w:sz w:val="28"/>
                <w:szCs w:val="28"/>
              </w:rPr>
              <w:t>_____________________________</w:t>
            </w:r>
          </w:p>
          <w:p w:rsidR="002510C7" w:rsidP="003F3FB2">
            <w:pPr>
              <w:tabs>
                <w:tab w:val="left" w:pos="284"/>
                <w:tab w:val="left" w:pos="5387"/>
              </w:tabs>
              <w:autoSpaceDE w:val="0"/>
              <w:contextualSpacing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(ФИО</w:t>
            </w:r>
            <w:r w:rsidRPr="009538A3">
              <w:rPr>
                <w:color w:val="000000"/>
                <w:sz w:val="28"/>
                <w:szCs w:val="28"/>
              </w:rPr>
              <w:t>, занимаемая должность (при необходимости), адрес, номер о</w:t>
            </w:r>
            <w:r w:rsidRPr="009538A3">
              <w:rPr>
                <w:color w:val="000000"/>
                <w:sz w:val="28"/>
                <w:szCs w:val="28"/>
              </w:rPr>
              <w:t>с</w:t>
            </w:r>
            <w:r w:rsidRPr="009538A3">
              <w:rPr>
                <w:color w:val="000000"/>
                <w:sz w:val="28"/>
                <w:szCs w:val="28"/>
              </w:rPr>
              <w:t>новного документа, удостоверя</w:t>
            </w:r>
            <w:r w:rsidRPr="009538A3">
              <w:rPr>
                <w:color w:val="000000"/>
                <w:sz w:val="28"/>
                <w:szCs w:val="28"/>
              </w:rPr>
              <w:t>ю</w:t>
            </w:r>
            <w:r w:rsidRPr="009538A3">
              <w:rPr>
                <w:color w:val="000000"/>
                <w:sz w:val="28"/>
                <w:szCs w:val="28"/>
              </w:rPr>
              <w:t>щего личность, сведения о дате выдачи указанного документа и выдавшем его органе субъекта персональных данных)</w:t>
            </w:r>
          </w:p>
        </w:tc>
      </w:tr>
    </w:tbl>
    <w:p w:rsidR="002510C7" w:rsidRPr="009538A3" w:rsidP="002510C7">
      <w:pPr>
        <w:tabs>
          <w:tab w:val="left" w:pos="284"/>
        </w:tabs>
        <w:ind w:firstLine="709"/>
        <w:contextualSpacing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510C7" w:rsidRPr="009538A3" w:rsidP="002510C7">
      <w:pPr>
        <w:tabs>
          <w:tab w:val="left" w:pos="284"/>
        </w:tabs>
        <w:autoSpaceDE w:val="0"/>
        <w:ind w:firstLine="709"/>
        <w:contextualSpacing/>
        <w:jc w:val="both"/>
        <w:rPr>
          <w:color w:val="000000"/>
          <w:sz w:val="28"/>
          <w:szCs w:val="28"/>
        </w:rPr>
      </w:pPr>
      <w:r w:rsidRPr="009538A3">
        <w:rPr>
          <w:color w:val="000000"/>
          <w:sz w:val="28"/>
          <w:szCs w:val="28"/>
        </w:rPr>
        <w:t>В соответствии с абзацем 11 подпункта б пункта 1 Перечня мер, направленных на обеспечение выполнения обязанностей, предусмотренных Федеральным законом «О персональных данных» и принятыми в соотве</w:t>
      </w:r>
      <w:r w:rsidRPr="009538A3">
        <w:rPr>
          <w:color w:val="000000"/>
          <w:sz w:val="28"/>
          <w:szCs w:val="28"/>
        </w:rPr>
        <w:t>т</w:t>
      </w:r>
      <w:r w:rsidRPr="009538A3">
        <w:rPr>
          <w:color w:val="000000"/>
          <w:sz w:val="28"/>
          <w:szCs w:val="28"/>
        </w:rPr>
        <w:t>ствии с ним нормативными правовыми актами, операторами, являющимися государственными или муниципальными органами, утвержденного пост</w:t>
      </w:r>
      <w:r w:rsidRPr="009538A3">
        <w:rPr>
          <w:color w:val="000000"/>
          <w:sz w:val="28"/>
          <w:szCs w:val="28"/>
        </w:rPr>
        <w:t>а</w:t>
      </w:r>
      <w:r w:rsidRPr="009538A3">
        <w:rPr>
          <w:color w:val="000000"/>
          <w:sz w:val="28"/>
          <w:szCs w:val="28"/>
        </w:rPr>
        <w:t>новлением Правительства Российской Федерации от 21.03. 2012 № 211, раз</w:t>
      </w:r>
      <w:r w:rsidRPr="009538A3">
        <w:rPr>
          <w:color w:val="000000"/>
          <w:sz w:val="28"/>
          <w:szCs w:val="28"/>
        </w:rPr>
        <w:t>ъ</w:t>
      </w:r>
      <w:r w:rsidRPr="009538A3">
        <w:rPr>
          <w:color w:val="000000"/>
          <w:sz w:val="28"/>
          <w:szCs w:val="28"/>
        </w:rPr>
        <w:t>ясняю следующее.</w:t>
      </w:r>
    </w:p>
    <w:p w:rsidR="002510C7" w:rsidRPr="009538A3" w:rsidP="002510C7">
      <w:pPr>
        <w:tabs>
          <w:tab w:val="left" w:pos="284"/>
        </w:tabs>
        <w:autoSpaceDE w:val="0"/>
        <w:ind w:firstLine="709"/>
        <w:contextualSpacing/>
        <w:jc w:val="both"/>
        <w:rPr>
          <w:color w:val="000000"/>
          <w:sz w:val="28"/>
          <w:szCs w:val="28"/>
        </w:rPr>
      </w:pPr>
      <w:r w:rsidRPr="009538A3">
        <w:rPr>
          <w:color w:val="000000"/>
          <w:sz w:val="28"/>
          <w:szCs w:val="28"/>
        </w:rPr>
        <w:t>В случае Вашего отказа предоставить свои персональные данные, н</w:t>
      </w:r>
      <w:r w:rsidRPr="009538A3">
        <w:rPr>
          <w:color w:val="000000"/>
          <w:sz w:val="28"/>
          <w:szCs w:val="28"/>
        </w:rPr>
        <w:t>е</w:t>
      </w:r>
      <w:r w:rsidRPr="009538A3">
        <w:rPr>
          <w:color w:val="000000"/>
          <w:sz w:val="28"/>
          <w:szCs w:val="28"/>
        </w:rPr>
        <w:t>обходимые для реализации функций и полномочий агентства междунаро</w:t>
      </w:r>
      <w:r w:rsidRPr="009538A3">
        <w:rPr>
          <w:color w:val="000000"/>
          <w:sz w:val="28"/>
          <w:szCs w:val="28"/>
        </w:rPr>
        <w:t>д</w:t>
      </w:r>
      <w:r w:rsidRPr="009538A3">
        <w:rPr>
          <w:color w:val="000000"/>
          <w:sz w:val="28"/>
          <w:szCs w:val="28"/>
        </w:rPr>
        <w:t>ных связей Астрахан</w:t>
      </w:r>
      <w:r>
        <w:rPr>
          <w:color w:val="000000"/>
          <w:sz w:val="28"/>
          <w:szCs w:val="28"/>
        </w:rPr>
        <w:t>ской области_</w:t>
      </w:r>
      <w:r w:rsidRPr="009538A3">
        <w:rPr>
          <w:color w:val="000000"/>
          <w:sz w:val="28"/>
          <w:szCs w:val="28"/>
        </w:rPr>
        <w:t>___________________________________,</w:t>
      </w:r>
    </w:p>
    <w:p w:rsidR="002510C7" w:rsidRPr="009538A3" w:rsidP="002510C7">
      <w:pPr>
        <w:tabs>
          <w:tab w:val="left" w:pos="284"/>
        </w:tabs>
        <w:autoSpaceDE w:val="0"/>
        <w:ind w:firstLine="709"/>
        <w:contextualSpacing/>
        <w:jc w:val="right"/>
        <w:rPr>
          <w:color w:val="000000"/>
          <w:sz w:val="28"/>
          <w:szCs w:val="28"/>
        </w:rPr>
      </w:pPr>
      <w:r w:rsidRPr="009538A3">
        <w:rPr>
          <w:color w:val="000000"/>
          <w:sz w:val="28"/>
          <w:szCs w:val="28"/>
        </w:rPr>
        <w:t xml:space="preserve">                   (обращением, заявлением и т.п.)</w:t>
      </w:r>
    </w:p>
    <w:p w:rsidR="002510C7" w:rsidRPr="009538A3" w:rsidP="002510C7">
      <w:pPr>
        <w:tabs>
          <w:tab w:val="left" w:pos="284"/>
        </w:tabs>
        <w:autoSpaceDE w:val="0"/>
        <w:ind w:firstLine="709"/>
        <w:contextualSpacing/>
        <w:jc w:val="both"/>
        <w:rPr>
          <w:color w:val="000000"/>
          <w:sz w:val="28"/>
          <w:szCs w:val="28"/>
        </w:rPr>
      </w:pPr>
      <w:r w:rsidRPr="009538A3">
        <w:rPr>
          <w:color w:val="000000"/>
          <w:sz w:val="28"/>
          <w:szCs w:val="28"/>
        </w:rPr>
        <w:t>обработка Ваших персональных данных без согласия может быть ос</w:t>
      </w:r>
      <w:r w:rsidRPr="009538A3">
        <w:rPr>
          <w:color w:val="000000"/>
          <w:sz w:val="28"/>
          <w:szCs w:val="28"/>
        </w:rPr>
        <w:t>у</w:t>
      </w:r>
      <w:r w:rsidRPr="009538A3">
        <w:rPr>
          <w:color w:val="000000"/>
          <w:sz w:val="28"/>
          <w:szCs w:val="28"/>
        </w:rPr>
        <w:t xml:space="preserve">ществлена (продолжена) только при наличии оснований, указанных в </w:t>
      </w:r>
      <w:r w:rsidRPr="009538A3">
        <w:rPr>
          <w:color w:val="000000"/>
          <w:sz w:val="28"/>
          <w:szCs w:val="28"/>
        </w:rPr>
        <w:t>п.п</w:t>
      </w:r>
      <w:r w:rsidRPr="009538A3">
        <w:rPr>
          <w:color w:val="000000"/>
          <w:sz w:val="28"/>
          <w:szCs w:val="28"/>
        </w:rPr>
        <w:t>. 2 - 11 ч. 1 ст. 6, ч. 2 ст. 10 и ч. 2 ст. 11 Федерального закона от 27.07.2006 № 152-ФЗ «О персональных данных».</w:t>
      </w:r>
    </w:p>
    <w:p w:rsidR="002510C7" w:rsidRPr="009538A3" w:rsidP="002510C7">
      <w:pPr>
        <w:tabs>
          <w:tab w:val="left" w:pos="284"/>
        </w:tabs>
        <w:autoSpaceDE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2510C7" w:rsidRPr="009538A3" w:rsidP="002510C7">
      <w:pPr>
        <w:tabs>
          <w:tab w:val="left" w:pos="284"/>
        </w:tabs>
        <w:autoSpaceDE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2510C7" w:rsidRPr="009538A3" w:rsidP="002510C7">
      <w:pPr>
        <w:tabs>
          <w:tab w:val="left" w:pos="284"/>
        </w:tabs>
        <w:autoSpaceDE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2510C7" w:rsidRPr="009538A3" w:rsidP="002510C7">
      <w:pPr>
        <w:tabs>
          <w:tab w:val="left" w:pos="284"/>
        </w:tabs>
        <w:contextualSpacing/>
        <w:rPr>
          <w:color w:val="000000"/>
          <w:sz w:val="28"/>
          <w:szCs w:val="28"/>
        </w:rPr>
      </w:pPr>
      <w:r w:rsidRPr="009538A3">
        <w:rPr>
          <w:rFonts w:eastAsia="Calibri"/>
          <w:bCs/>
          <w:color w:val="000000"/>
          <w:w w:val="101"/>
          <w:sz w:val="28"/>
          <w:szCs w:val="28"/>
          <w:lang w:eastAsia="en-US"/>
        </w:rPr>
        <w:t>Руководитель агентства</w:t>
      </w:r>
      <w:r w:rsidRPr="009538A3">
        <w:rPr>
          <w:color w:val="000000"/>
          <w:sz w:val="28"/>
          <w:szCs w:val="28"/>
        </w:rPr>
        <w:t xml:space="preserve"> </w:t>
      </w:r>
    </w:p>
    <w:p w:rsidR="002510C7" w:rsidRPr="009538A3" w:rsidP="002510C7">
      <w:pPr>
        <w:tabs>
          <w:tab w:val="left" w:pos="284"/>
        </w:tabs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9538A3">
        <w:rPr>
          <w:color w:val="000000"/>
          <w:sz w:val="28"/>
          <w:szCs w:val="28"/>
        </w:rPr>
        <w:t>еждународных связей</w:t>
      </w:r>
    </w:p>
    <w:p w:rsidR="002510C7" w:rsidRPr="009538A3" w:rsidP="002510C7">
      <w:pPr>
        <w:tabs>
          <w:tab w:val="left" w:pos="284"/>
        </w:tabs>
        <w:contextualSpacing/>
        <w:rPr>
          <w:color w:val="000000"/>
          <w:sz w:val="28"/>
          <w:szCs w:val="28"/>
        </w:rPr>
      </w:pPr>
      <w:r w:rsidRPr="009538A3">
        <w:rPr>
          <w:color w:val="000000"/>
          <w:sz w:val="28"/>
          <w:szCs w:val="28"/>
        </w:rPr>
        <w:t>Астраханской области</w:t>
      </w:r>
      <w:r w:rsidRPr="009538A3">
        <w:rPr>
          <w:rFonts w:eastAsia="Calibri"/>
          <w:bCs/>
          <w:color w:val="000000"/>
          <w:w w:val="101"/>
          <w:sz w:val="28"/>
          <w:szCs w:val="28"/>
          <w:lang w:eastAsia="en-US"/>
        </w:rPr>
        <w:t xml:space="preserve">                                      </w:t>
      </w:r>
      <w:r w:rsidRPr="002510C7">
        <w:rPr>
          <w:rFonts w:eastAsia="Calibri"/>
          <w:bCs/>
          <w:color w:val="000000"/>
          <w:w w:val="101"/>
          <w:sz w:val="28"/>
          <w:szCs w:val="28"/>
          <w:lang w:eastAsia="en-US"/>
        </w:rPr>
        <w:t xml:space="preserve"> </w:t>
      </w:r>
      <w:r w:rsidRPr="009538A3">
        <w:rPr>
          <w:rFonts w:eastAsia="Calibri"/>
          <w:bCs/>
          <w:color w:val="000000"/>
          <w:w w:val="101"/>
          <w:sz w:val="28"/>
          <w:szCs w:val="28"/>
          <w:lang w:eastAsia="en-US"/>
        </w:rPr>
        <w:t xml:space="preserve">         __________/___________</w:t>
      </w:r>
    </w:p>
    <w:p w:rsidR="00710763" w:rsidP="00A768FC">
      <w:pPr>
        <w:tabs>
          <w:tab w:val="left" w:pos="284"/>
        </w:tabs>
        <w:spacing w:after="0"/>
        <w:contextualSpacing/>
      </w:pPr>
      <w:r w:rsidRPr="009538A3">
        <w:rPr>
          <w:bCs/>
          <w:color w:val="000000"/>
          <w:w w:val="101"/>
          <w:sz w:val="28"/>
          <w:szCs w:val="28"/>
          <w:lang w:eastAsia="en-US"/>
        </w:rPr>
        <w:t xml:space="preserve">                                                              </w:t>
      </w:r>
      <w:r w:rsidRPr="002510C7">
        <w:rPr>
          <w:bCs/>
          <w:color w:val="000000"/>
          <w:w w:val="101"/>
          <w:sz w:val="28"/>
          <w:szCs w:val="28"/>
          <w:lang w:eastAsia="en-US"/>
        </w:rPr>
        <w:t xml:space="preserve"> </w:t>
      </w:r>
      <w:r w:rsidRPr="009538A3">
        <w:rPr>
          <w:bCs/>
          <w:color w:val="000000"/>
          <w:w w:val="101"/>
          <w:sz w:val="28"/>
          <w:szCs w:val="28"/>
          <w:lang w:eastAsia="en-US"/>
        </w:rPr>
        <w:t xml:space="preserve">                      </w:t>
      </w:r>
      <w:r w:rsidRPr="009538A3">
        <w:rPr>
          <w:rFonts w:eastAsia="Calibri"/>
          <w:bCs/>
          <w:color w:val="000000"/>
          <w:w w:val="101"/>
          <w:sz w:val="28"/>
          <w:szCs w:val="28"/>
          <w:lang w:eastAsia="en-US"/>
        </w:rPr>
        <w:t>(подпись)    (расшифровка)</w:t>
      </w:r>
    </w:p>
    <w:sectPr>
      <w:headerReference w:type="even" r:id="rId4"/>
      <w:headerReference w:type="default" r:id="rId5"/>
      <w:headerReference w:type="first" r:id="rId6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38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38A3">
    <w:pPr>
      <w:pStyle w:val="Header"/>
      <w:jc w:val="center"/>
    </w:pPr>
    <w:r>
      <w:rPr>
        <w:highlight w:val="white"/>
      </w:rPr>
      <w:fldChar w:fldCharType="begin"/>
    </w:r>
    <w:r>
      <w:rPr>
        <w:highlight w:val="white"/>
      </w:rPr>
      <w:instrText xml:space="preserve"> PAGE </w:instrText>
    </w:r>
    <w:r>
      <w:rPr>
        <w:highlight w:val="white"/>
      </w:rPr>
      <w:fldChar w:fldCharType="separate"/>
    </w:r>
    <w:r>
      <w:rPr>
        <w:highlight w:val="white"/>
      </w:rPr>
      <w:t>2</w:t>
    </w:r>
    <w:r>
      <w:rPr>
        <w:highlight w:val="white"/>
      </w:rPr>
      <w:fldChar w:fldCharType="end"/>
    </w:r>
  </w:p>
  <w:p w:rsidR="009538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38A3">
    <w:pPr>
      <w:pStyle w:val="Header"/>
      <w:jc w:val="center"/>
    </w:pPr>
  </w:p>
  <w:p w:rsidR="00953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8"/>
        <w:szCs w:val="28"/>
        <w:lang w:eastAsia="en-U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eastAsia="Calibri" w:hint="default"/>
        <w:sz w:val="28"/>
        <w:szCs w:val="28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4" w:hanging="720"/>
      </w:pPr>
      <w:rPr>
        <w:rFonts w:eastAsia="Calibri" w:hint="default"/>
        <w:sz w:val="28"/>
        <w:szCs w:val="28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8" w:hanging="720"/>
      </w:pPr>
      <w:rPr>
        <w:rFonts w:eastAsia="Calibri" w:hint="default"/>
        <w:sz w:val="28"/>
        <w:szCs w:val="28"/>
        <w:lang w:eastAsia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32" w:hanging="1080"/>
      </w:pPr>
      <w:rPr>
        <w:rFonts w:eastAsia="Calibri" w:hint="default"/>
        <w:sz w:val="28"/>
        <w:szCs w:val="28"/>
        <w:lang w:eastAsia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16" w:hanging="1080"/>
      </w:pPr>
      <w:rPr>
        <w:rFonts w:eastAsia="Calibri" w:hint="default"/>
        <w:sz w:val="28"/>
        <w:szCs w:val="28"/>
        <w:lang w:eastAsia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60" w:hanging="1440"/>
      </w:pPr>
      <w:rPr>
        <w:rFonts w:eastAsia="Calibri" w:hint="default"/>
        <w:sz w:val="28"/>
        <w:szCs w:val="28"/>
        <w:lang w:eastAsia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304" w:hanging="1800"/>
      </w:pPr>
      <w:rPr>
        <w:rFonts w:eastAsia="Calibri" w:hint="default"/>
        <w:sz w:val="28"/>
        <w:szCs w:val="28"/>
        <w:lang w:eastAsia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88" w:hanging="1800"/>
      </w:pPr>
      <w:rPr>
        <w:rFonts w:eastAsia="Calibri" w:hint="default"/>
        <w:sz w:val="28"/>
        <w:szCs w:val="28"/>
        <w:lang w:eastAsia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32" w:hanging="2160"/>
      </w:pPr>
      <w:rPr>
        <w:rFonts w:eastAsia="Calibri" w:hint="default"/>
        <w:sz w:val="28"/>
        <w:szCs w:val="28"/>
        <w:lang w:eastAsia="en-US"/>
      </w:rPr>
    </w:lvl>
  </w:abstractNum>
  <w:abstractNum w:abstractNumId="3">
    <w:nsid w:val="00000004"/>
    <w:multiLevelType w:val="singleLevel"/>
    <w:tmpl w:val="D8BE80D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sz w:val="28"/>
      </w:rPr>
    </w:lvl>
  </w:abstractNum>
  <w:abstractNum w:abstractNumId="4">
    <w:nsid w:val="06D55907"/>
    <w:multiLevelType w:val="hybridMultilevel"/>
    <w:tmpl w:val="B6D2268A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BB378A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eastAsia="Calibri" w:hint="default"/>
        <w:sz w:val="28"/>
        <w:szCs w:val="28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4" w:hanging="720"/>
      </w:pPr>
      <w:rPr>
        <w:rFonts w:eastAsia="Calibri" w:hint="default"/>
        <w:sz w:val="28"/>
        <w:szCs w:val="28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8" w:hanging="720"/>
      </w:pPr>
      <w:rPr>
        <w:rFonts w:eastAsia="Calibri" w:hint="default"/>
        <w:sz w:val="28"/>
        <w:szCs w:val="28"/>
        <w:lang w:eastAsia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32" w:hanging="1080"/>
      </w:pPr>
      <w:rPr>
        <w:rFonts w:eastAsia="Calibri" w:hint="default"/>
        <w:sz w:val="28"/>
        <w:szCs w:val="28"/>
        <w:lang w:eastAsia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16" w:hanging="1080"/>
      </w:pPr>
      <w:rPr>
        <w:rFonts w:eastAsia="Calibri" w:hint="default"/>
        <w:sz w:val="28"/>
        <w:szCs w:val="28"/>
        <w:lang w:eastAsia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60" w:hanging="1440"/>
      </w:pPr>
      <w:rPr>
        <w:rFonts w:eastAsia="Calibri" w:hint="default"/>
        <w:sz w:val="28"/>
        <w:szCs w:val="28"/>
        <w:lang w:eastAsia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304" w:hanging="1800"/>
      </w:pPr>
      <w:rPr>
        <w:rFonts w:eastAsia="Calibri" w:hint="default"/>
        <w:sz w:val="28"/>
        <w:szCs w:val="28"/>
        <w:lang w:eastAsia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88" w:hanging="1800"/>
      </w:pPr>
      <w:rPr>
        <w:rFonts w:eastAsia="Calibri" w:hint="default"/>
        <w:sz w:val="28"/>
        <w:szCs w:val="28"/>
        <w:lang w:eastAsia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32" w:hanging="2160"/>
      </w:pPr>
      <w:rPr>
        <w:rFonts w:eastAsia="Calibri" w:hint="default"/>
        <w:sz w:val="28"/>
        <w:szCs w:val="28"/>
        <w:lang w:eastAsia="en-US"/>
      </w:rPr>
    </w:lvl>
  </w:abstractNum>
  <w:abstractNum w:abstractNumId="6">
    <w:nsid w:val="0FA73560"/>
    <w:multiLevelType w:val="hybridMultilevel"/>
    <w:tmpl w:val="91B070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215EA"/>
    <w:multiLevelType w:val="multilevel"/>
    <w:tmpl w:val="AAF64E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BEC5F9A"/>
    <w:multiLevelType w:val="singleLevel"/>
    <w:tmpl w:val="525C2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>
    <w:nsid w:val="1F7743C9"/>
    <w:multiLevelType w:val="multilevel"/>
    <w:tmpl w:val="8E9C99D6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eastAsia="Calibri" w:hint="default"/>
        <w:sz w:val="28"/>
        <w:szCs w:val="28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4" w:hanging="720"/>
      </w:pPr>
      <w:rPr>
        <w:rFonts w:eastAsia="Calibri" w:hint="default"/>
        <w:sz w:val="28"/>
        <w:szCs w:val="28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8" w:hanging="720"/>
      </w:pPr>
      <w:rPr>
        <w:rFonts w:eastAsia="Calibri" w:hint="default"/>
        <w:sz w:val="28"/>
        <w:szCs w:val="28"/>
        <w:lang w:eastAsia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32" w:hanging="1080"/>
      </w:pPr>
      <w:rPr>
        <w:rFonts w:eastAsia="Calibri" w:hint="default"/>
        <w:sz w:val="28"/>
        <w:szCs w:val="28"/>
        <w:lang w:eastAsia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16" w:hanging="1080"/>
      </w:pPr>
      <w:rPr>
        <w:rFonts w:eastAsia="Calibri" w:hint="default"/>
        <w:sz w:val="28"/>
        <w:szCs w:val="28"/>
        <w:lang w:eastAsia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60" w:hanging="1440"/>
      </w:pPr>
      <w:rPr>
        <w:rFonts w:eastAsia="Calibri" w:hint="default"/>
        <w:sz w:val="28"/>
        <w:szCs w:val="28"/>
        <w:lang w:eastAsia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304" w:hanging="1800"/>
      </w:pPr>
      <w:rPr>
        <w:rFonts w:eastAsia="Calibri" w:hint="default"/>
        <w:sz w:val="28"/>
        <w:szCs w:val="28"/>
        <w:lang w:eastAsia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88" w:hanging="1800"/>
      </w:pPr>
      <w:rPr>
        <w:rFonts w:eastAsia="Calibri" w:hint="default"/>
        <w:sz w:val="28"/>
        <w:szCs w:val="28"/>
        <w:lang w:eastAsia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32" w:hanging="2160"/>
      </w:pPr>
      <w:rPr>
        <w:rFonts w:eastAsia="Calibri" w:hint="default"/>
        <w:sz w:val="28"/>
        <w:szCs w:val="28"/>
        <w:lang w:eastAsia="en-US"/>
      </w:rPr>
    </w:lvl>
  </w:abstractNum>
  <w:abstractNum w:abstractNumId="10">
    <w:nsid w:val="28627DDB"/>
    <w:multiLevelType w:val="multilevel"/>
    <w:tmpl w:val="1EF4DCC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74" w:hanging="360"/>
      </w:pPr>
    </w:lvl>
    <w:lvl w:ilvl="2">
      <w:start w:val="1"/>
      <w:numFmt w:val="decimal"/>
      <w:lvlText w:val="%1.%2.%3"/>
      <w:lvlJc w:val="left"/>
      <w:pPr>
        <w:ind w:left="2148" w:hanging="720"/>
      </w:pPr>
    </w:lvl>
    <w:lvl w:ilvl="3">
      <w:start w:val="1"/>
      <w:numFmt w:val="decimal"/>
      <w:lvlText w:val="%1.%2.%3.%4"/>
      <w:lvlJc w:val="left"/>
      <w:pPr>
        <w:ind w:left="2862" w:hanging="720"/>
      </w:pPr>
    </w:lvl>
    <w:lvl w:ilvl="4">
      <w:start w:val="1"/>
      <w:numFmt w:val="decimal"/>
      <w:lvlText w:val="%1.%2.%3.%4.%5"/>
      <w:lvlJc w:val="left"/>
      <w:pPr>
        <w:ind w:left="3936" w:hanging="1080"/>
      </w:pPr>
    </w:lvl>
    <w:lvl w:ilvl="5">
      <w:start w:val="1"/>
      <w:numFmt w:val="decimal"/>
      <w:lvlText w:val="%1.%2.%3.%4.%5.%6"/>
      <w:lvlJc w:val="left"/>
      <w:pPr>
        <w:ind w:left="4650" w:hanging="1080"/>
      </w:pPr>
    </w:lvl>
    <w:lvl w:ilvl="6">
      <w:start w:val="1"/>
      <w:numFmt w:val="decimal"/>
      <w:lvlText w:val="%1.%2.%3.%4.%5.%6.%7"/>
      <w:lvlJc w:val="left"/>
      <w:pPr>
        <w:ind w:left="5724" w:hanging="1440"/>
      </w:pPr>
    </w:lvl>
    <w:lvl w:ilvl="7">
      <w:start w:val="1"/>
      <w:numFmt w:val="decimal"/>
      <w:lvlText w:val="%1.%2.%3.%4.%5.%6.%7.%8"/>
      <w:lvlJc w:val="left"/>
      <w:pPr>
        <w:ind w:left="6438" w:hanging="1440"/>
      </w:pPr>
    </w:lvl>
    <w:lvl w:ilvl="8">
      <w:start w:val="1"/>
      <w:numFmt w:val="decimal"/>
      <w:lvlText w:val="%1.%2.%3.%4.%5.%6.%7.%8.%9"/>
      <w:lvlJc w:val="left"/>
      <w:pPr>
        <w:ind w:left="7512" w:hanging="1800"/>
      </w:pPr>
    </w:lvl>
  </w:abstractNum>
  <w:abstractNum w:abstractNumId="11">
    <w:nsid w:val="28D235F8"/>
    <w:multiLevelType w:val="hybridMultilevel"/>
    <w:tmpl w:val="361AE4AA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9143089"/>
    <w:multiLevelType w:val="hybridMultilevel"/>
    <w:tmpl w:val="64F4770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E35D4"/>
    <w:multiLevelType w:val="hybridMultilevel"/>
    <w:tmpl w:val="16F2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9A0EDA"/>
    <w:multiLevelType w:val="hybridMultilevel"/>
    <w:tmpl w:val="CD5260CC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6732162"/>
    <w:multiLevelType w:val="hybridMultilevel"/>
    <w:tmpl w:val="DD5C97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  <w:szCs w:val="28"/>
        <w:lang w:eastAsia="en-US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B573D5"/>
    <w:multiLevelType w:val="hybridMultilevel"/>
    <w:tmpl w:val="146A6D3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86230A"/>
    <w:multiLevelType w:val="multilevel"/>
    <w:tmpl w:val="2ADE0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suff w:val="space"/>
      <w:lvlText w:val="2.%2."/>
      <w:lvlJc w:val="left"/>
      <w:pPr>
        <w:ind w:left="1250" w:hanging="54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3B8A5869"/>
    <w:multiLevelType w:val="hybridMultilevel"/>
    <w:tmpl w:val="32D6BB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90D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0FE4E4D"/>
    <w:multiLevelType w:val="multilevel"/>
    <w:tmpl w:val="3B989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391"/>
        </w:tabs>
        <w:ind w:left="1391" w:hanging="54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67381BC7"/>
    <w:multiLevelType w:val="multilevel"/>
    <w:tmpl w:val="A5B498B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0930BF5"/>
    <w:multiLevelType w:val="multilevel"/>
    <w:tmpl w:val="D26C377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74" w:hanging="360"/>
      </w:pPr>
    </w:lvl>
    <w:lvl w:ilvl="2">
      <w:start w:val="1"/>
      <w:numFmt w:val="decimal"/>
      <w:lvlText w:val="%1.%2.%3"/>
      <w:lvlJc w:val="left"/>
      <w:pPr>
        <w:ind w:left="2148" w:hanging="720"/>
      </w:pPr>
    </w:lvl>
    <w:lvl w:ilvl="3">
      <w:start w:val="1"/>
      <w:numFmt w:val="decimal"/>
      <w:lvlText w:val="%1.%2.%3.%4"/>
      <w:lvlJc w:val="left"/>
      <w:pPr>
        <w:ind w:left="2862" w:hanging="720"/>
      </w:pPr>
    </w:lvl>
    <w:lvl w:ilvl="4">
      <w:start w:val="1"/>
      <w:numFmt w:val="decimal"/>
      <w:lvlText w:val="%1.%2.%3.%4.%5"/>
      <w:lvlJc w:val="left"/>
      <w:pPr>
        <w:ind w:left="3936" w:hanging="1080"/>
      </w:pPr>
    </w:lvl>
    <w:lvl w:ilvl="5">
      <w:start w:val="1"/>
      <w:numFmt w:val="decimal"/>
      <w:lvlText w:val="%1.%2.%3.%4.%5.%6"/>
      <w:lvlJc w:val="left"/>
      <w:pPr>
        <w:ind w:left="4650" w:hanging="1080"/>
      </w:pPr>
    </w:lvl>
    <w:lvl w:ilvl="6">
      <w:start w:val="1"/>
      <w:numFmt w:val="decimal"/>
      <w:lvlText w:val="%1.%2.%3.%4.%5.%6.%7"/>
      <w:lvlJc w:val="left"/>
      <w:pPr>
        <w:ind w:left="5724" w:hanging="1440"/>
      </w:pPr>
    </w:lvl>
    <w:lvl w:ilvl="7">
      <w:start w:val="1"/>
      <w:numFmt w:val="decimal"/>
      <w:lvlText w:val="%1.%2.%3.%4.%5.%6.%7.%8"/>
      <w:lvlJc w:val="left"/>
      <w:pPr>
        <w:ind w:left="6438" w:hanging="1440"/>
      </w:pPr>
    </w:lvl>
    <w:lvl w:ilvl="8">
      <w:start w:val="1"/>
      <w:numFmt w:val="decimal"/>
      <w:lvlText w:val="%1.%2.%3.%4.%5.%6.%7.%8.%9"/>
      <w:lvlJc w:val="left"/>
      <w:pPr>
        <w:ind w:left="7512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9"/>
  </w:num>
  <w:num w:numId="6">
    <w:abstractNumId w:val="9"/>
  </w:num>
  <w:num w:numId="7">
    <w:abstractNumId w:val="5"/>
  </w:num>
  <w:num w:numId="8">
    <w:abstractNumId w:val="15"/>
  </w:num>
  <w:num w:numId="9">
    <w:abstractNumId w:val="12"/>
  </w:num>
  <w:num w:numId="10">
    <w:abstractNumId w:val="1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1"/>
  </w:num>
  <w:num w:numId="22">
    <w:abstractNumId w:val="16"/>
  </w:num>
  <w:num w:numId="23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0C7"/>
    <w:rsid w:val="002510C7"/>
    <w:rsid w:val="003F3FB2"/>
    <w:rsid w:val="00546AFB"/>
    <w:rsid w:val="006B3E62"/>
    <w:rsid w:val="00710763"/>
    <w:rsid w:val="009538A3"/>
    <w:rsid w:val="00A768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1"/>
    <w:qFormat/>
    <w:rsid w:val="002510C7"/>
    <w:pPr>
      <w:widowControl w:val="0"/>
      <w:tabs>
        <w:tab w:val="num" w:pos="0"/>
      </w:tabs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2510C7"/>
    <w:pPr>
      <w:keepNext/>
      <w:spacing w:before="240" w:after="60" w:line="360" w:lineRule="auto"/>
      <w:jc w:val="both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510C7"/>
    <w:rPr>
      <w:rFonts w:ascii="Arial" w:eastAsia="Times New Roman" w:hAnsi="Arial" w:cs="Arial"/>
      <w:b/>
      <w:bCs/>
      <w:color w:val="000080"/>
      <w:sz w:val="20"/>
      <w:szCs w:val="20"/>
      <w:lang w:eastAsia="zh-CN"/>
    </w:rPr>
  </w:style>
  <w:style w:type="character" w:customStyle="1" w:styleId="2">
    <w:name w:val="Заголовок 2 Знак"/>
    <w:basedOn w:val="DefaultParagraphFont"/>
    <w:link w:val="Heading2"/>
    <w:uiPriority w:val="9"/>
    <w:rsid w:val="002510C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WW8Num1z0">
    <w:name w:val="WW8Num1z0"/>
    <w:rsid w:val="002510C7"/>
  </w:style>
  <w:style w:type="character" w:customStyle="1" w:styleId="WW8Num1z1">
    <w:name w:val="WW8Num1z1"/>
    <w:rsid w:val="002510C7"/>
  </w:style>
  <w:style w:type="character" w:customStyle="1" w:styleId="WW8Num1z2">
    <w:name w:val="WW8Num1z2"/>
    <w:rsid w:val="002510C7"/>
  </w:style>
  <w:style w:type="character" w:customStyle="1" w:styleId="WW8Num1z3">
    <w:name w:val="WW8Num1z3"/>
    <w:rsid w:val="002510C7"/>
  </w:style>
  <w:style w:type="character" w:customStyle="1" w:styleId="WW8Num1z4">
    <w:name w:val="WW8Num1z4"/>
    <w:rsid w:val="002510C7"/>
  </w:style>
  <w:style w:type="character" w:customStyle="1" w:styleId="WW8Num1z5">
    <w:name w:val="WW8Num1z5"/>
    <w:rsid w:val="002510C7"/>
  </w:style>
  <w:style w:type="character" w:customStyle="1" w:styleId="WW8Num1z6">
    <w:name w:val="WW8Num1z6"/>
    <w:rsid w:val="002510C7"/>
  </w:style>
  <w:style w:type="character" w:customStyle="1" w:styleId="WW8Num1z7">
    <w:name w:val="WW8Num1z7"/>
    <w:rsid w:val="002510C7"/>
  </w:style>
  <w:style w:type="character" w:customStyle="1" w:styleId="WW8Num1z8">
    <w:name w:val="WW8Num1z8"/>
    <w:rsid w:val="002510C7"/>
  </w:style>
  <w:style w:type="character" w:customStyle="1" w:styleId="WW8Num2z0">
    <w:name w:val="WW8Num2z0"/>
    <w:rsid w:val="002510C7"/>
    <w:rPr>
      <w:rFonts w:ascii="Symbol" w:hAnsi="Symbol" w:cs="Symbol" w:hint="default"/>
      <w:sz w:val="28"/>
      <w:szCs w:val="28"/>
      <w:lang w:eastAsia="en-US"/>
    </w:rPr>
  </w:style>
  <w:style w:type="character" w:customStyle="1" w:styleId="WW8Num3z0">
    <w:name w:val="WW8Num3z0"/>
    <w:rsid w:val="002510C7"/>
    <w:rPr>
      <w:rFonts w:eastAsia="Calibri" w:hint="default"/>
      <w:sz w:val="28"/>
      <w:szCs w:val="28"/>
      <w:lang w:eastAsia="en-US"/>
    </w:rPr>
  </w:style>
  <w:style w:type="character" w:customStyle="1" w:styleId="WW8Num4z0">
    <w:name w:val="WW8Num4z0"/>
    <w:rsid w:val="002510C7"/>
    <w:rPr>
      <w:rFonts w:hint="default"/>
    </w:rPr>
  </w:style>
  <w:style w:type="character" w:customStyle="1" w:styleId="WW8Num4z1">
    <w:name w:val="WW8Num4z1"/>
    <w:rsid w:val="002510C7"/>
  </w:style>
  <w:style w:type="character" w:customStyle="1" w:styleId="WW8Num4z2">
    <w:name w:val="WW8Num4z2"/>
    <w:rsid w:val="002510C7"/>
  </w:style>
  <w:style w:type="character" w:customStyle="1" w:styleId="WW8Num4z3">
    <w:name w:val="WW8Num4z3"/>
    <w:rsid w:val="002510C7"/>
  </w:style>
  <w:style w:type="character" w:customStyle="1" w:styleId="WW8Num4z4">
    <w:name w:val="WW8Num4z4"/>
    <w:rsid w:val="002510C7"/>
  </w:style>
  <w:style w:type="character" w:customStyle="1" w:styleId="WW8Num4z5">
    <w:name w:val="WW8Num4z5"/>
    <w:rsid w:val="002510C7"/>
  </w:style>
  <w:style w:type="character" w:customStyle="1" w:styleId="WW8Num4z6">
    <w:name w:val="WW8Num4z6"/>
    <w:rsid w:val="002510C7"/>
  </w:style>
  <w:style w:type="character" w:customStyle="1" w:styleId="WW8Num4z7">
    <w:name w:val="WW8Num4z7"/>
    <w:rsid w:val="002510C7"/>
  </w:style>
  <w:style w:type="character" w:customStyle="1" w:styleId="WW8Num4z8">
    <w:name w:val="WW8Num4z8"/>
    <w:rsid w:val="002510C7"/>
  </w:style>
  <w:style w:type="character" w:customStyle="1" w:styleId="20">
    <w:name w:val="Основной шрифт абзаца2"/>
    <w:rsid w:val="002510C7"/>
  </w:style>
  <w:style w:type="character" w:customStyle="1" w:styleId="WW8Num2z1">
    <w:name w:val="WW8Num2z1"/>
    <w:rsid w:val="002510C7"/>
    <w:rPr>
      <w:rFonts w:ascii="Courier New" w:hAnsi="Courier New" w:cs="Courier New" w:hint="default"/>
    </w:rPr>
  </w:style>
  <w:style w:type="character" w:customStyle="1" w:styleId="WW8Num2z2">
    <w:name w:val="WW8Num2z2"/>
    <w:rsid w:val="002510C7"/>
    <w:rPr>
      <w:rFonts w:ascii="Wingdings" w:hAnsi="Wingdings" w:cs="Wingdings" w:hint="default"/>
    </w:rPr>
  </w:style>
  <w:style w:type="character" w:customStyle="1" w:styleId="WW8Num3z1">
    <w:name w:val="WW8Num3z1"/>
    <w:rsid w:val="002510C7"/>
    <w:rPr>
      <w:rFonts w:ascii="Courier New" w:hAnsi="Courier New" w:cs="Courier New" w:hint="default"/>
    </w:rPr>
  </w:style>
  <w:style w:type="character" w:customStyle="1" w:styleId="WW8Num3z2">
    <w:name w:val="WW8Num3z2"/>
    <w:rsid w:val="002510C7"/>
    <w:rPr>
      <w:rFonts w:ascii="Wingdings" w:hAnsi="Wingdings" w:cs="Wingdings" w:hint="default"/>
    </w:rPr>
  </w:style>
  <w:style w:type="character" w:customStyle="1" w:styleId="WW8Num3z3">
    <w:name w:val="WW8Num3z3"/>
    <w:rsid w:val="002510C7"/>
    <w:rPr>
      <w:rFonts w:ascii="Symbol" w:hAnsi="Symbol" w:cs="Symbol" w:hint="default"/>
    </w:rPr>
  </w:style>
  <w:style w:type="character" w:customStyle="1" w:styleId="WW8Num5z0">
    <w:name w:val="WW8Num5z0"/>
    <w:rsid w:val="002510C7"/>
    <w:rPr>
      <w:rFonts w:hint="default"/>
    </w:rPr>
  </w:style>
  <w:style w:type="character" w:customStyle="1" w:styleId="WW8Num5z1">
    <w:name w:val="WW8Num5z1"/>
    <w:rsid w:val="002510C7"/>
  </w:style>
  <w:style w:type="character" w:customStyle="1" w:styleId="WW8Num5z2">
    <w:name w:val="WW8Num5z2"/>
    <w:rsid w:val="002510C7"/>
  </w:style>
  <w:style w:type="character" w:customStyle="1" w:styleId="WW8Num5z3">
    <w:name w:val="WW8Num5z3"/>
    <w:rsid w:val="002510C7"/>
  </w:style>
  <w:style w:type="character" w:customStyle="1" w:styleId="WW8Num5z4">
    <w:name w:val="WW8Num5z4"/>
    <w:rsid w:val="002510C7"/>
  </w:style>
  <w:style w:type="character" w:customStyle="1" w:styleId="WW8Num5z5">
    <w:name w:val="WW8Num5z5"/>
    <w:rsid w:val="002510C7"/>
  </w:style>
  <w:style w:type="character" w:customStyle="1" w:styleId="WW8Num5z6">
    <w:name w:val="WW8Num5z6"/>
    <w:rsid w:val="002510C7"/>
  </w:style>
  <w:style w:type="character" w:customStyle="1" w:styleId="WW8Num5z7">
    <w:name w:val="WW8Num5z7"/>
    <w:rsid w:val="002510C7"/>
  </w:style>
  <w:style w:type="character" w:customStyle="1" w:styleId="WW8Num5z8">
    <w:name w:val="WW8Num5z8"/>
    <w:rsid w:val="002510C7"/>
  </w:style>
  <w:style w:type="character" w:customStyle="1" w:styleId="WW8Num6z0">
    <w:name w:val="WW8Num6z0"/>
    <w:rsid w:val="002510C7"/>
    <w:rPr>
      <w:rFonts w:ascii="Wingdings" w:hAnsi="Wingdings" w:cs="Wingdings" w:hint="default"/>
    </w:rPr>
  </w:style>
  <w:style w:type="character" w:customStyle="1" w:styleId="WW8Num6z1">
    <w:name w:val="WW8Num6z1"/>
    <w:rsid w:val="002510C7"/>
    <w:rPr>
      <w:rFonts w:ascii="Courier New" w:hAnsi="Courier New" w:cs="Courier New" w:hint="default"/>
    </w:rPr>
  </w:style>
  <w:style w:type="character" w:customStyle="1" w:styleId="WW8Num6z3">
    <w:name w:val="WW8Num6z3"/>
    <w:rsid w:val="002510C7"/>
    <w:rPr>
      <w:rFonts w:ascii="Symbol" w:hAnsi="Symbol" w:cs="Symbol" w:hint="default"/>
    </w:rPr>
  </w:style>
  <w:style w:type="character" w:customStyle="1" w:styleId="WW8Num7z0">
    <w:name w:val="WW8Num7z0"/>
    <w:rsid w:val="002510C7"/>
    <w:rPr>
      <w:rFonts w:ascii="Sylfaen" w:hAnsi="Sylfaen" w:cs="Sylfaen" w:hint="default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7z1">
    <w:name w:val="WW8Num7z1"/>
    <w:rsid w:val="002510C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8z0">
    <w:name w:val="WW8Num8z0"/>
    <w:rsid w:val="002510C7"/>
    <w:rPr>
      <w:rFonts w:hint="default"/>
    </w:rPr>
  </w:style>
  <w:style w:type="character" w:customStyle="1" w:styleId="WW8Num9z0">
    <w:name w:val="WW8Num9z0"/>
    <w:rsid w:val="002510C7"/>
    <w:rPr>
      <w:rFonts w:ascii="Sylfaen" w:hAnsi="Sylfaen" w:cs="Sylfaen" w:hint="default"/>
    </w:rPr>
  </w:style>
  <w:style w:type="character" w:customStyle="1" w:styleId="WW8Num9z1">
    <w:name w:val="WW8Num9z1"/>
    <w:rsid w:val="002510C7"/>
    <w:rPr>
      <w:rFonts w:ascii="Courier New" w:hAnsi="Courier New" w:cs="Courier New" w:hint="default"/>
    </w:rPr>
  </w:style>
  <w:style w:type="character" w:customStyle="1" w:styleId="WW8Num9z2">
    <w:name w:val="WW8Num9z2"/>
    <w:rsid w:val="002510C7"/>
    <w:rPr>
      <w:rFonts w:ascii="Wingdings" w:hAnsi="Wingdings" w:cs="Wingdings" w:hint="default"/>
    </w:rPr>
  </w:style>
  <w:style w:type="character" w:customStyle="1" w:styleId="WW8Num9z3">
    <w:name w:val="WW8Num9z3"/>
    <w:rsid w:val="002510C7"/>
    <w:rPr>
      <w:rFonts w:ascii="Symbol" w:hAnsi="Symbol" w:cs="Symbol" w:hint="default"/>
    </w:rPr>
  </w:style>
  <w:style w:type="character" w:customStyle="1" w:styleId="WW8Num10z0">
    <w:name w:val="WW8Num10z0"/>
    <w:rsid w:val="002510C7"/>
    <w:rPr>
      <w:rFonts w:ascii="Sylfaen" w:hAnsi="Sylfaen" w:cs="Sylfaen" w:hint="default"/>
    </w:rPr>
  </w:style>
  <w:style w:type="character" w:customStyle="1" w:styleId="WW8Num10z1">
    <w:name w:val="WW8Num10z1"/>
    <w:rsid w:val="002510C7"/>
    <w:rPr>
      <w:rFonts w:ascii="Courier New" w:hAnsi="Courier New" w:cs="Courier New" w:hint="default"/>
    </w:rPr>
  </w:style>
  <w:style w:type="character" w:customStyle="1" w:styleId="WW8Num10z2">
    <w:name w:val="WW8Num10z2"/>
    <w:rsid w:val="002510C7"/>
    <w:rPr>
      <w:rFonts w:ascii="Wingdings" w:hAnsi="Wingdings" w:cs="Wingdings" w:hint="default"/>
    </w:rPr>
  </w:style>
  <w:style w:type="character" w:customStyle="1" w:styleId="WW8Num10z3">
    <w:name w:val="WW8Num10z3"/>
    <w:rsid w:val="002510C7"/>
    <w:rPr>
      <w:rFonts w:ascii="Symbol" w:hAnsi="Symbol" w:cs="Symbol" w:hint="default"/>
    </w:rPr>
  </w:style>
  <w:style w:type="character" w:customStyle="1" w:styleId="WW8Num11z0">
    <w:name w:val="WW8Num11z0"/>
    <w:rsid w:val="002510C7"/>
    <w:rPr>
      <w:rFonts w:hint="default"/>
    </w:rPr>
  </w:style>
  <w:style w:type="character" w:customStyle="1" w:styleId="WW8Num11z1">
    <w:name w:val="WW8Num11z1"/>
    <w:rsid w:val="002510C7"/>
  </w:style>
  <w:style w:type="character" w:customStyle="1" w:styleId="WW8Num11z2">
    <w:name w:val="WW8Num11z2"/>
    <w:rsid w:val="002510C7"/>
  </w:style>
  <w:style w:type="character" w:customStyle="1" w:styleId="WW8Num11z3">
    <w:name w:val="WW8Num11z3"/>
    <w:rsid w:val="002510C7"/>
  </w:style>
  <w:style w:type="character" w:customStyle="1" w:styleId="WW8Num11z4">
    <w:name w:val="WW8Num11z4"/>
    <w:rsid w:val="002510C7"/>
  </w:style>
  <w:style w:type="character" w:customStyle="1" w:styleId="WW8Num11z5">
    <w:name w:val="WW8Num11z5"/>
    <w:rsid w:val="002510C7"/>
  </w:style>
  <w:style w:type="character" w:customStyle="1" w:styleId="WW8Num11z6">
    <w:name w:val="WW8Num11z6"/>
    <w:rsid w:val="002510C7"/>
  </w:style>
  <w:style w:type="character" w:customStyle="1" w:styleId="WW8Num11z7">
    <w:name w:val="WW8Num11z7"/>
    <w:rsid w:val="002510C7"/>
  </w:style>
  <w:style w:type="character" w:customStyle="1" w:styleId="WW8Num11z8">
    <w:name w:val="WW8Num11z8"/>
    <w:rsid w:val="002510C7"/>
  </w:style>
  <w:style w:type="character" w:customStyle="1" w:styleId="WW8Num12z0">
    <w:name w:val="WW8Num12z0"/>
    <w:rsid w:val="002510C7"/>
    <w:rPr>
      <w:rFonts w:ascii="Sylfaen" w:hAnsi="Sylfaen" w:cs="Sylfaen" w:hint="default"/>
    </w:rPr>
  </w:style>
  <w:style w:type="character" w:customStyle="1" w:styleId="WW8Num12z1">
    <w:name w:val="WW8Num12z1"/>
    <w:rsid w:val="002510C7"/>
    <w:rPr>
      <w:rFonts w:ascii="Courier New" w:hAnsi="Courier New" w:cs="Courier New" w:hint="default"/>
    </w:rPr>
  </w:style>
  <w:style w:type="character" w:customStyle="1" w:styleId="WW8Num12z2">
    <w:name w:val="WW8Num12z2"/>
    <w:rsid w:val="002510C7"/>
    <w:rPr>
      <w:rFonts w:ascii="Wingdings" w:hAnsi="Wingdings" w:cs="Wingdings" w:hint="default"/>
    </w:rPr>
  </w:style>
  <w:style w:type="character" w:customStyle="1" w:styleId="WW8Num12z3">
    <w:name w:val="WW8Num12z3"/>
    <w:rsid w:val="002510C7"/>
    <w:rPr>
      <w:rFonts w:ascii="Symbol" w:hAnsi="Symbol" w:cs="Symbol" w:hint="default"/>
    </w:rPr>
  </w:style>
  <w:style w:type="character" w:customStyle="1" w:styleId="WW8Num13z0">
    <w:name w:val="WW8Num13z0"/>
    <w:rsid w:val="002510C7"/>
    <w:rPr>
      <w:rFonts w:hint="default"/>
    </w:rPr>
  </w:style>
  <w:style w:type="character" w:customStyle="1" w:styleId="WW8Num13z1">
    <w:name w:val="WW8Num13z1"/>
    <w:rsid w:val="002510C7"/>
  </w:style>
  <w:style w:type="character" w:customStyle="1" w:styleId="WW8Num13z2">
    <w:name w:val="WW8Num13z2"/>
    <w:rsid w:val="002510C7"/>
  </w:style>
  <w:style w:type="character" w:customStyle="1" w:styleId="WW8Num13z3">
    <w:name w:val="WW8Num13z3"/>
    <w:rsid w:val="002510C7"/>
  </w:style>
  <w:style w:type="character" w:customStyle="1" w:styleId="WW8Num13z4">
    <w:name w:val="WW8Num13z4"/>
    <w:rsid w:val="002510C7"/>
  </w:style>
  <w:style w:type="character" w:customStyle="1" w:styleId="WW8Num13z5">
    <w:name w:val="WW8Num13z5"/>
    <w:rsid w:val="002510C7"/>
  </w:style>
  <w:style w:type="character" w:customStyle="1" w:styleId="WW8Num13z6">
    <w:name w:val="WW8Num13z6"/>
    <w:rsid w:val="002510C7"/>
  </w:style>
  <w:style w:type="character" w:customStyle="1" w:styleId="WW8Num13z7">
    <w:name w:val="WW8Num13z7"/>
    <w:rsid w:val="002510C7"/>
  </w:style>
  <w:style w:type="character" w:customStyle="1" w:styleId="WW8Num13z8">
    <w:name w:val="WW8Num13z8"/>
    <w:rsid w:val="002510C7"/>
  </w:style>
  <w:style w:type="character" w:customStyle="1" w:styleId="WW8Num14z0">
    <w:name w:val="WW8Num14z0"/>
    <w:rsid w:val="002510C7"/>
    <w:rPr>
      <w:rFonts w:ascii="Symbol" w:hAnsi="Symbol" w:cs="Symbol" w:hint="default"/>
    </w:rPr>
  </w:style>
  <w:style w:type="character" w:customStyle="1" w:styleId="WW8Num14z1">
    <w:name w:val="WW8Num14z1"/>
    <w:rsid w:val="002510C7"/>
    <w:rPr>
      <w:rFonts w:ascii="Courier New" w:hAnsi="Courier New" w:cs="Courier New" w:hint="default"/>
    </w:rPr>
  </w:style>
  <w:style w:type="character" w:customStyle="1" w:styleId="WW8Num14z2">
    <w:name w:val="WW8Num14z2"/>
    <w:rsid w:val="002510C7"/>
    <w:rPr>
      <w:rFonts w:ascii="Wingdings" w:hAnsi="Wingdings" w:cs="Wingdings" w:hint="default"/>
    </w:rPr>
  </w:style>
  <w:style w:type="character" w:customStyle="1" w:styleId="WW8Num15z0">
    <w:name w:val="WW8Num15z0"/>
    <w:rsid w:val="002510C7"/>
    <w:rPr>
      <w:rFonts w:hint="default"/>
    </w:rPr>
  </w:style>
  <w:style w:type="character" w:customStyle="1" w:styleId="WW8Num15z1">
    <w:name w:val="WW8Num15z1"/>
    <w:rsid w:val="002510C7"/>
  </w:style>
  <w:style w:type="character" w:customStyle="1" w:styleId="WW8Num15z2">
    <w:name w:val="WW8Num15z2"/>
    <w:rsid w:val="002510C7"/>
  </w:style>
  <w:style w:type="character" w:customStyle="1" w:styleId="WW8Num15z3">
    <w:name w:val="WW8Num15z3"/>
    <w:rsid w:val="002510C7"/>
  </w:style>
  <w:style w:type="character" w:customStyle="1" w:styleId="WW8Num15z4">
    <w:name w:val="WW8Num15z4"/>
    <w:rsid w:val="002510C7"/>
  </w:style>
  <w:style w:type="character" w:customStyle="1" w:styleId="WW8Num15z5">
    <w:name w:val="WW8Num15z5"/>
    <w:rsid w:val="002510C7"/>
  </w:style>
  <w:style w:type="character" w:customStyle="1" w:styleId="WW8Num15z6">
    <w:name w:val="WW8Num15z6"/>
    <w:rsid w:val="002510C7"/>
  </w:style>
  <w:style w:type="character" w:customStyle="1" w:styleId="WW8Num15z7">
    <w:name w:val="WW8Num15z7"/>
    <w:rsid w:val="002510C7"/>
  </w:style>
  <w:style w:type="character" w:customStyle="1" w:styleId="WW8Num15z8">
    <w:name w:val="WW8Num15z8"/>
    <w:rsid w:val="002510C7"/>
  </w:style>
  <w:style w:type="character" w:customStyle="1" w:styleId="WW8Num16z0">
    <w:name w:val="WW8Num16z0"/>
    <w:rsid w:val="002510C7"/>
    <w:rPr>
      <w:rFonts w:hint="default"/>
    </w:rPr>
  </w:style>
  <w:style w:type="character" w:customStyle="1" w:styleId="WW8Num16z1">
    <w:name w:val="WW8Num16z1"/>
    <w:rsid w:val="002510C7"/>
    <w:rPr>
      <w:rFonts w:hint="default"/>
      <w:b w:val="0"/>
    </w:rPr>
  </w:style>
  <w:style w:type="character" w:customStyle="1" w:styleId="WW8Num17z0">
    <w:name w:val="WW8Num17z0"/>
    <w:rsid w:val="002510C7"/>
    <w:rPr>
      <w:rFonts w:ascii="Sylfaen" w:hAnsi="Sylfaen" w:cs="Sylfaen" w:hint="default"/>
    </w:rPr>
  </w:style>
  <w:style w:type="character" w:customStyle="1" w:styleId="WW8Num17z1">
    <w:name w:val="WW8Num17z1"/>
    <w:rsid w:val="002510C7"/>
    <w:rPr>
      <w:rFonts w:ascii="Courier New" w:hAnsi="Courier New" w:cs="Courier New" w:hint="default"/>
    </w:rPr>
  </w:style>
  <w:style w:type="character" w:customStyle="1" w:styleId="WW8Num17z2">
    <w:name w:val="WW8Num17z2"/>
    <w:rsid w:val="002510C7"/>
    <w:rPr>
      <w:rFonts w:ascii="Wingdings" w:hAnsi="Wingdings" w:cs="Wingdings" w:hint="default"/>
    </w:rPr>
  </w:style>
  <w:style w:type="character" w:customStyle="1" w:styleId="WW8Num17z3">
    <w:name w:val="WW8Num17z3"/>
    <w:rsid w:val="002510C7"/>
    <w:rPr>
      <w:rFonts w:ascii="Symbol" w:hAnsi="Symbol" w:cs="Symbol" w:hint="default"/>
    </w:rPr>
  </w:style>
  <w:style w:type="character" w:customStyle="1" w:styleId="WW8Num18z0">
    <w:name w:val="WW8Num18z0"/>
    <w:rsid w:val="002510C7"/>
    <w:rPr>
      <w:rFonts w:hint="default"/>
    </w:rPr>
  </w:style>
  <w:style w:type="character" w:customStyle="1" w:styleId="WW8Num18z1">
    <w:name w:val="WW8Num18z1"/>
    <w:rsid w:val="002510C7"/>
  </w:style>
  <w:style w:type="character" w:customStyle="1" w:styleId="WW8Num18z2">
    <w:name w:val="WW8Num18z2"/>
    <w:rsid w:val="002510C7"/>
  </w:style>
  <w:style w:type="character" w:customStyle="1" w:styleId="WW8Num18z3">
    <w:name w:val="WW8Num18z3"/>
    <w:rsid w:val="002510C7"/>
  </w:style>
  <w:style w:type="character" w:customStyle="1" w:styleId="WW8Num18z4">
    <w:name w:val="WW8Num18z4"/>
    <w:rsid w:val="002510C7"/>
  </w:style>
  <w:style w:type="character" w:customStyle="1" w:styleId="WW8Num18z5">
    <w:name w:val="WW8Num18z5"/>
    <w:rsid w:val="002510C7"/>
  </w:style>
  <w:style w:type="character" w:customStyle="1" w:styleId="WW8Num18z6">
    <w:name w:val="WW8Num18z6"/>
    <w:rsid w:val="002510C7"/>
  </w:style>
  <w:style w:type="character" w:customStyle="1" w:styleId="WW8Num18z7">
    <w:name w:val="WW8Num18z7"/>
    <w:rsid w:val="002510C7"/>
  </w:style>
  <w:style w:type="character" w:customStyle="1" w:styleId="WW8Num18z8">
    <w:name w:val="WW8Num18z8"/>
    <w:rsid w:val="002510C7"/>
  </w:style>
  <w:style w:type="character" w:customStyle="1" w:styleId="WW8Num19z0">
    <w:name w:val="WW8Num19z0"/>
    <w:rsid w:val="002510C7"/>
    <w:rPr>
      <w:rFonts w:ascii="Sylfaen" w:hAnsi="Sylfaen" w:cs="Sylfaen" w:hint="default"/>
    </w:rPr>
  </w:style>
  <w:style w:type="character" w:customStyle="1" w:styleId="WW8Num19z1">
    <w:name w:val="WW8Num19z1"/>
    <w:rsid w:val="002510C7"/>
    <w:rPr>
      <w:rFonts w:ascii="Courier New" w:hAnsi="Courier New" w:cs="Courier New" w:hint="default"/>
    </w:rPr>
  </w:style>
  <w:style w:type="character" w:customStyle="1" w:styleId="WW8Num19z2">
    <w:name w:val="WW8Num19z2"/>
    <w:rsid w:val="002510C7"/>
    <w:rPr>
      <w:rFonts w:ascii="Wingdings" w:hAnsi="Wingdings" w:cs="Wingdings" w:hint="default"/>
    </w:rPr>
  </w:style>
  <w:style w:type="character" w:customStyle="1" w:styleId="WW8Num19z3">
    <w:name w:val="WW8Num19z3"/>
    <w:rsid w:val="002510C7"/>
    <w:rPr>
      <w:rFonts w:ascii="Symbol" w:hAnsi="Symbol" w:cs="Symbol" w:hint="default"/>
    </w:rPr>
  </w:style>
  <w:style w:type="character" w:customStyle="1" w:styleId="WW8Num20z0">
    <w:name w:val="WW8Num20z0"/>
    <w:rsid w:val="002510C7"/>
    <w:rPr>
      <w:rFonts w:hint="default"/>
    </w:rPr>
  </w:style>
  <w:style w:type="character" w:customStyle="1" w:styleId="WW8Num20z1">
    <w:name w:val="WW8Num20z1"/>
    <w:rsid w:val="002510C7"/>
  </w:style>
  <w:style w:type="character" w:customStyle="1" w:styleId="WW8Num20z2">
    <w:name w:val="WW8Num20z2"/>
    <w:rsid w:val="002510C7"/>
  </w:style>
  <w:style w:type="character" w:customStyle="1" w:styleId="WW8Num20z3">
    <w:name w:val="WW8Num20z3"/>
    <w:rsid w:val="002510C7"/>
  </w:style>
  <w:style w:type="character" w:customStyle="1" w:styleId="WW8Num20z4">
    <w:name w:val="WW8Num20z4"/>
    <w:rsid w:val="002510C7"/>
  </w:style>
  <w:style w:type="character" w:customStyle="1" w:styleId="WW8Num20z5">
    <w:name w:val="WW8Num20z5"/>
    <w:rsid w:val="002510C7"/>
  </w:style>
  <w:style w:type="character" w:customStyle="1" w:styleId="WW8Num20z6">
    <w:name w:val="WW8Num20z6"/>
    <w:rsid w:val="002510C7"/>
  </w:style>
  <w:style w:type="character" w:customStyle="1" w:styleId="WW8Num20z7">
    <w:name w:val="WW8Num20z7"/>
    <w:rsid w:val="002510C7"/>
  </w:style>
  <w:style w:type="character" w:customStyle="1" w:styleId="WW8Num20z8">
    <w:name w:val="WW8Num20z8"/>
    <w:rsid w:val="002510C7"/>
  </w:style>
  <w:style w:type="character" w:customStyle="1" w:styleId="WW8Num21z0">
    <w:name w:val="WW8Num21z0"/>
    <w:rsid w:val="002510C7"/>
    <w:rPr>
      <w:rFonts w:ascii="Symbol" w:hAnsi="Symbol" w:cs="Symbol" w:hint="default"/>
    </w:rPr>
  </w:style>
  <w:style w:type="character" w:customStyle="1" w:styleId="WW8Num21z1">
    <w:name w:val="WW8Num21z1"/>
    <w:rsid w:val="002510C7"/>
    <w:rPr>
      <w:rFonts w:ascii="Courier New" w:hAnsi="Courier New" w:cs="Courier New" w:hint="default"/>
    </w:rPr>
  </w:style>
  <w:style w:type="character" w:customStyle="1" w:styleId="WW8Num21z2">
    <w:name w:val="WW8Num21z2"/>
    <w:rsid w:val="002510C7"/>
    <w:rPr>
      <w:rFonts w:ascii="Wingdings" w:hAnsi="Wingdings" w:cs="Wingdings" w:hint="default"/>
    </w:rPr>
  </w:style>
  <w:style w:type="character" w:customStyle="1" w:styleId="WW8Num22z0">
    <w:name w:val="WW8Num22z0"/>
    <w:rsid w:val="002510C7"/>
    <w:rPr>
      <w:rFonts w:ascii="Symbol" w:eastAsia="Calibri" w:hAnsi="Symbol" w:cs="Symbol" w:hint="default"/>
      <w:sz w:val="28"/>
      <w:szCs w:val="28"/>
    </w:rPr>
  </w:style>
  <w:style w:type="character" w:customStyle="1" w:styleId="WW8Num22z1">
    <w:name w:val="WW8Num22z1"/>
    <w:rsid w:val="002510C7"/>
  </w:style>
  <w:style w:type="character" w:customStyle="1" w:styleId="WW8Num22z2">
    <w:name w:val="WW8Num22z2"/>
    <w:rsid w:val="002510C7"/>
  </w:style>
  <w:style w:type="character" w:customStyle="1" w:styleId="WW8Num22z3">
    <w:name w:val="WW8Num22z3"/>
    <w:rsid w:val="002510C7"/>
  </w:style>
  <w:style w:type="character" w:customStyle="1" w:styleId="WW8Num22z4">
    <w:name w:val="WW8Num22z4"/>
    <w:rsid w:val="002510C7"/>
  </w:style>
  <w:style w:type="character" w:customStyle="1" w:styleId="WW8Num22z5">
    <w:name w:val="WW8Num22z5"/>
    <w:rsid w:val="002510C7"/>
  </w:style>
  <w:style w:type="character" w:customStyle="1" w:styleId="WW8Num22z6">
    <w:name w:val="WW8Num22z6"/>
    <w:rsid w:val="002510C7"/>
  </w:style>
  <w:style w:type="character" w:customStyle="1" w:styleId="WW8Num22z7">
    <w:name w:val="WW8Num22z7"/>
    <w:rsid w:val="002510C7"/>
  </w:style>
  <w:style w:type="character" w:customStyle="1" w:styleId="WW8Num22z8">
    <w:name w:val="WW8Num22z8"/>
    <w:rsid w:val="002510C7"/>
  </w:style>
  <w:style w:type="character" w:customStyle="1" w:styleId="WW8Num23z0">
    <w:name w:val="WW8Num23z0"/>
    <w:rsid w:val="002510C7"/>
    <w:rPr>
      <w:rFonts w:ascii="Sylfaen" w:hAnsi="Sylfaen" w:cs="Sylfaen" w:hint="default"/>
    </w:rPr>
  </w:style>
  <w:style w:type="character" w:customStyle="1" w:styleId="WW8Num23z1">
    <w:name w:val="WW8Num23z1"/>
    <w:rsid w:val="002510C7"/>
    <w:rPr>
      <w:rFonts w:ascii="Courier New" w:hAnsi="Courier New" w:cs="Courier New" w:hint="default"/>
    </w:rPr>
  </w:style>
  <w:style w:type="character" w:customStyle="1" w:styleId="WW8Num23z2">
    <w:name w:val="WW8Num23z2"/>
    <w:rsid w:val="002510C7"/>
    <w:rPr>
      <w:rFonts w:ascii="Wingdings" w:hAnsi="Wingdings" w:cs="Wingdings" w:hint="default"/>
    </w:rPr>
  </w:style>
  <w:style w:type="character" w:customStyle="1" w:styleId="WW8Num23z3">
    <w:name w:val="WW8Num23z3"/>
    <w:rsid w:val="002510C7"/>
    <w:rPr>
      <w:rFonts w:ascii="Symbol" w:hAnsi="Symbol" w:cs="Symbol" w:hint="default"/>
    </w:rPr>
  </w:style>
  <w:style w:type="character" w:customStyle="1" w:styleId="WW8Num24z0">
    <w:name w:val="WW8Num24z0"/>
    <w:rsid w:val="002510C7"/>
    <w:rPr>
      <w:rFonts w:ascii="Sylfaen" w:hAnsi="Sylfaen" w:cs="Sylfaen" w:hint="default"/>
    </w:rPr>
  </w:style>
  <w:style w:type="character" w:customStyle="1" w:styleId="WW8Num24z1">
    <w:name w:val="WW8Num24z1"/>
    <w:rsid w:val="002510C7"/>
    <w:rPr>
      <w:rFonts w:ascii="Courier New" w:hAnsi="Courier New" w:cs="Courier New" w:hint="default"/>
    </w:rPr>
  </w:style>
  <w:style w:type="character" w:customStyle="1" w:styleId="WW8Num24z2">
    <w:name w:val="WW8Num24z2"/>
    <w:rsid w:val="002510C7"/>
    <w:rPr>
      <w:rFonts w:ascii="Wingdings" w:hAnsi="Wingdings" w:cs="Wingdings" w:hint="default"/>
    </w:rPr>
  </w:style>
  <w:style w:type="character" w:customStyle="1" w:styleId="WW8Num24z3">
    <w:name w:val="WW8Num24z3"/>
    <w:rsid w:val="002510C7"/>
    <w:rPr>
      <w:rFonts w:ascii="Symbol" w:hAnsi="Symbol" w:cs="Symbol" w:hint="default"/>
    </w:rPr>
  </w:style>
  <w:style w:type="character" w:customStyle="1" w:styleId="WW8Num25z0">
    <w:name w:val="WW8Num25z0"/>
    <w:rsid w:val="002510C7"/>
    <w:rPr>
      <w:rFonts w:ascii="Symbol" w:hAnsi="Symbol" w:cs="Symbol" w:hint="default"/>
    </w:rPr>
  </w:style>
  <w:style w:type="character" w:customStyle="1" w:styleId="WW8Num25z1">
    <w:name w:val="WW8Num25z1"/>
    <w:rsid w:val="002510C7"/>
    <w:rPr>
      <w:rFonts w:ascii="Courier New" w:hAnsi="Courier New" w:cs="Courier New" w:hint="default"/>
    </w:rPr>
  </w:style>
  <w:style w:type="character" w:customStyle="1" w:styleId="WW8Num25z2">
    <w:name w:val="WW8Num25z2"/>
    <w:rsid w:val="002510C7"/>
    <w:rPr>
      <w:rFonts w:ascii="Wingdings" w:hAnsi="Wingdings" w:cs="Wingdings" w:hint="default"/>
    </w:rPr>
  </w:style>
  <w:style w:type="character" w:customStyle="1" w:styleId="WW8Num26z0">
    <w:name w:val="WW8Num26z0"/>
    <w:rsid w:val="002510C7"/>
    <w:rPr>
      <w:rFonts w:hint="default"/>
    </w:rPr>
  </w:style>
  <w:style w:type="character" w:customStyle="1" w:styleId="WW8Num26z1">
    <w:name w:val="WW8Num26z1"/>
    <w:rsid w:val="002510C7"/>
  </w:style>
  <w:style w:type="character" w:customStyle="1" w:styleId="WW8Num26z2">
    <w:name w:val="WW8Num26z2"/>
    <w:rsid w:val="002510C7"/>
  </w:style>
  <w:style w:type="character" w:customStyle="1" w:styleId="WW8Num26z3">
    <w:name w:val="WW8Num26z3"/>
    <w:rsid w:val="002510C7"/>
  </w:style>
  <w:style w:type="character" w:customStyle="1" w:styleId="WW8Num26z4">
    <w:name w:val="WW8Num26z4"/>
    <w:rsid w:val="002510C7"/>
  </w:style>
  <w:style w:type="character" w:customStyle="1" w:styleId="WW8Num26z5">
    <w:name w:val="WW8Num26z5"/>
    <w:rsid w:val="002510C7"/>
  </w:style>
  <w:style w:type="character" w:customStyle="1" w:styleId="WW8Num26z6">
    <w:name w:val="WW8Num26z6"/>
    <w:rsid w:val="002510C7"/>
  </w:style>
  <w:style w:type="character" w:customStyle="1" w:styleId="WW8Num26z7">
    <w:name w:val="WW8Num26z7"/>
    <w:rsid w:val="002510C7"/>
  </w:style>
  <w:style w:type="character" w:customStyle="1" w:styleId="WW8Num26z8">
    <w:name w:val="WW8Num26z8"/>
    <w:rsid w:val="002510C7"/>
  </w:style>
  <w:style w:type="character" w:customStyle="1" w:styleId="WW8Num27z0">
    <w:name w:val="WW8Num27z0"/>
    <w:rsid w:val="002510C7"/>
    <w:rPr>
      <w:rFonts w:ascii="Sylfaen" w:hAnsi="Sylfaen" w:cs="Sylfaen" w:hint="default"/>
    </w:rPr>
  </w:style>
  <w:style w:type="character" w:customStyle="1" w:styleId="WW8Num27z1">
    <w:name w:val="WW8Num27z1"/>
    <w:rsid w:val="002510C7"/>
    <w:rPr>
      <w:rFonts w:ascii="Courier New" w:hAnsi="Courier New" w:cs="Courier New" w:hint="default"/>
    </w:rPr>
  </w:style>
  <w:style w:type="character" w:customStyle="1" w:styleId="WW8Num27z2">
    <w:name w:val="WW8Num27z2"/>
    <w:rsid w:val="002510C7"/>
    <w:rPr>
      <w:rFonts w:ascii="Wingdings" w:hAnsi="Wingdings" w:cs="Wingdings" w:hint="default"/>
    </w:rPr>
  </w:style>
  <w:style w:type="character" w:customStyle="1" w:styleId="WW8Num27z3">
    <w:name w:val="WW8Num27z3"/>
    <w:rsid w:val="002510C7"/>
    <w:rPr>
      <w:rFonts w:ascii="Symbol" w:hAnsi="Symbol" w:cs="Symbol" w:hint="default"/>
    </w:rPr>
  </w:style>
  <w:style w:type="character" w:customStyle="1" w:styleId="WW8Num28z0">
    <w:name w:val="WW8Num28z0"/>
    <w:rsid w:val="002510C7"/>
    <w:rPr>
      <w:rFonts w:eastAsia="Calibri" w:hint="default"/>
      <w:sz w:val="28"/>
      <w:szCs w:val="28"/>
    </w:rPr>
  </w:style>
  <w:style w:type="character" w:customStyle="1" w:styleId="WW8Num29z0">
    <w:name w:val="WW8Num29z0"/>
    <w:rsid w:val="002510C7"/>
    <w:rPr>
      <w:rFonts w:ascii="Sylfaen" w:hAnsi="Sylfaen" w:cs="Sylfaen" w:hint="default"/>
    </w:rPr>
  </w:style>
  <w:style w:type="character" w:customStyle="1" w:styleId="WW8Num29z1">
    <w:name w:val="WW8Num29z1"/>
    <w:rsid w:val="002510C7"/>
    <w:rPr>
      <w:rFonts w:ascii="Courier New" w:hAnsi="Courier New" w:cs="Courier New" w:hint="default"/>
    </w:rPr>
  </w:style>
  <w:style w:type="character" w:customStyle="1" w:styleId="WW8Num29z2">
    <w:name w:val="WW8Num29z2"/>
    <w:rsid w:val="002510C7"/>
    <w:rPr>
      <w:rFonts w:ascii="Wingdings" w:hAnsi="Wingdings" w:cs="Wingdings" w:hint="default"/>
    </w:rPr>
  </w:style>
  <w:style w:type="character" w:customStyle="1" w:styleId="WW8Num29z3">
    <w:name w:val="WW8Num29z3"/>
    <w:rsid w:val="002510C7"/>
    <w:rPr>
      <w:rFonts w:ascii="Symbol" w:hAnsi="Symbol" w:cs="Symbol" w:hint="default"/>
    </w:rPr>
  </w:style>
  <w:style w:type="character" w:customStyle="1" w:styleId="10">
    <w:name w:val="Основной шрифт абзаца1"/>
    <w:rsid w:val="002510C7"/>
  </w:style>
  <w:style w:type="character" w:customStyle="1" w:styleId="a">
    <w:name w:val="Текст выноски Знак"/>
    <w:rsid w:val="002510C7"/>
    <w:rPr>
      <w:rFonts w:ascii="Tahoma" w:hAnsi="Tahoma" w:cs="Tahoma"/>
      <w:sz w:val="16"/>
      <w:szCs w:val="16"/>
    </w:rPr>
  </w:style>
  <w:style w:type="character" w:customStyle="1" w:styleId="a0">
    <w:name w:val="Верхний колонтитул Знак"/>
    <w:rsid w:val="002510C7"/>
    <w:rPr>
      <w:sz w:val="24"/>
      <w:szCs w:val="24"/>
    </w:rPr>
  </w:style>
  <w:style w:type="character" w:customStyle="1" w:styleId="a1">
    <w:name w:val="Нижний колонтитул Знак"/>
    <w:rsid w:val="002510C7"/>
    <w:rPr>
      <w:sz w:val="24"/>
      <w:szCs w:val="24"/>
    </w:rPr>
  </w:style>
  <w:style w:type="character" w:customStyle="1" w:styleId="a2">
    <w:name w:val="Цветовое выделение"/>
    <w:rsid w:val="002510C7"/>
    <w:rPr>
      <w:b/>
      <w:bCs/>
      <w:color w:val="000080"/>
      <w:sz w:val="20"/>
      <w:szCs w:val="20"/>
    </w:rPr>
  </w:style>
  <w:style w:type="character" w:customStyle="1" w:styleId="a3">
    <w:name w:val="Гипертекстовая ссылка"/>
    <w:rsid w:val="002510C7"/>
    <w:rPr>
      <w:b/>
      <w:bCs/>
      <w:color w:val="008000"/>
      <w:sz w:val="20"/>
      <w:szCs w:val="20"/>
    </w:rPr>
  </w:style>
  <w:style w:type="character" w:customStyle="1" w:styleId="a4">
    <w:name w:val="Основной текст Знак"/>
    <w:rsid w:val="002510C7"/>
    <w:rPr>
      <w:rFonts w:ascii="Calibri" w:eastAsia="Calibri" w:hAnsi="Calibri" w:cs="Calibri"/>
      <w:sz w:val="22"/>
      <w:szCs w:val="22"/>
    </w:rPr>
  </w:style>
  <w:style w:type="character" w:styleId="Hyperlink">
    <w:name w:val="Hyperlink"/>
    <w:rsid w:val="002510C7"/>
    <w:rPr>
      <w:color w:val="0000FF"/>
      <w:u w:val="single"/>
    </w:rPr>
  </w:style>
  <w:style w:type="paragraph" w:customStyle="1" w:styleId="a5">
    <w:name w:val="Заголовок"/>
    <w:basedOn w:val="Normal"/>
    <w:next w:val="BodyText"/>
    <w:rsid w:val="002510C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11"/>
    <w:rsid w:val="002510C7"/>
    <w:pPr>
      <w:spacing w:after="12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11">
    <w:name w:val="Основной текст Знак1"/>
    <w:basedOn w:val="DefaultParagraphFont"/>
    <w:link w:val="BodyText"/>
    <w:rsid w:val="002510C7"/>
    <w:rPr>
      <w:rFonts w:ascii="Calibri" w:eastAsia="Calibri" w:hAnsi="Calibri" w:cs="Calibri"/>
      <w:lang w:eastAsia="zh-CN"/>
    </w:rPr>
  </w:style>
  <w:style w:type="paragraph" w:styleId="List">
    <w:name w:val="List"/>
    <w:basedOn w:val="BodyText"/>
    <w:rsid w:val="002510C7"/>
    <w:rPr>
      <w:rFonts w:cs="Mangal"/>
    </w:rPr>
  </w:style>
  <w:style w:type="paragraph" w:styleId="Caption">
    <w:name w:val="caption"/>
    <w:basedOn w:val="Normal"/>
    <w:qFormat/>
    <w:rsid w:val="002510C7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rsid w:val="002510C7"/>
    <w:pPr>
      <w:suppressLineNumbers/>
    </w:pPr>
    <w:rPr>
      <w:rFonts w:cs="Mangal"/>
    </w:rPr>
  </w:style>
  <w:style w:type="paragraph" w:customStyle="1" w:styleId="12">
    <w:name w:val="Название объекта1"/>
    <w:basedOn w:val="Normal"/>
    <w:rsid w:val="002510C7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Normal"/>
    <w:rsid w:val="002510C7"/>
    <w:pPr>
      <w:suppressLineNumbers/>
    </w:pPr>
    <w:rPr>
      <w:rFonts w:cs="Mangal"/>
    </w:rPr>
  </w:style>
  <w:style w:type="paragraph" w:customStyle="1" w:styleId="ConsPlusNonformat">
    <w:name w:val="ConsPlusNonformat"/>
    <w:rsid w:val="002510C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BalloonText">
    <w:name w:val="Balloon Text"/>
    <w:basedOn w:val="Normal"/>
    <w:link w:val="14"/>
    <w:rsid w:val="002510C7"/>
    <w:rPr>
      <w:rFonts w:ascii="Tahoma" w:hAnsi="Tahoma" w:cs="Tahoma"/>
      <w:sz w:val="16"/>
      <w:szCs w:val="16"/>
      <w:lang w:val="x-none"/>
    </w:rPr>
  </w:style>
  <w:style w:type="character" w:customStyle="1" w:styleId="14">
    <w:name w:val="Текст выноски Знак1"/>
    <w:basedOn w:val="DefaultParagraphFont"/>
    <w:link w:val="BalloonText"/>
    <w:rsid w:val="002510C7"/>
    <w:rPr>
      <w:rFonts w:ascii="Tahoma" w:eastAsia="Times New Roman" w:hAnsi="Tahoma" w:cs="Tahoma"/>
      <w:sz w:val="16"/>
      <w:szCs w:val="16"/>
      <w:lang w:val="x-none" w:eastAsia="zh-CN"/>
    </w:rPr>
  </w:style>
  <w:style w:type="paragraph" w:styleId="Header">
    <w:name w:val="header"/>
    <w:basedOn w:val="Normal"/>
    <w:link w:val="15"/>
    <w:rsid w:val="002510C7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DefaultParagraphFont"/>
    <w:link w:val="Header"/>
    <w:rsid w:val="002510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16"/>
    <w:rsid w:val="002510C7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DefaultParagraphFont"/>
    <w:link w:val="Footer"/>
    <w:rsid w:val="002510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2510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13">
    <w:name w:val="s_13"/>
    <w:basedOn w:val="Normal"/>
    <w:rsid w:val="002510C7"/>
    <w:pPr>
      <w:shd w:val="clear" w:color="auto" w:fill="FFFFFF"/>
      <w:ind w:firstLine="720"/>
      <w:jc w:val="both"/>
    </w:pPr>
    <w:rPr>
      <w:color w:val="000000"/>
      <w:sz w:val="18"/>
      <w:szCs w:val="18"/>
    </w:rPr>
  </w:style>
  <w:style w:type="paragraph" w:customStyle="1" w:styleId="ConsPlusNormal">
    <w:name w:val="ConsPlusNormal"/>
    <w:rsid w:val="002510C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6">
    <w:name w:val="Содержимое таблицы"/>
    <w:basedOn w:val="Normal"/>
    <w:rsid w:val="002510C7"/>
    <w:pPr>
      <w:suppressLineNumbers/>
    </w:pPr>
  </w:style>
  <w:style w:type="paragraph" w:customStyle="1" w:styleId="a7">
    <w:name w:val="Заголовок таблицы"/>
    <w:basedOn w:val="a6"/>
    <w:rsid w:val="002510C7"/>
    <w:pPr>
      <w:jc w:val="center"/>
    </w:pPr>
    <w:rPr>
      <w:b/>
      <w:bCs/>
    </w:rPr>
  </w:style>
  <w:style w:type="paragraph" w:styleId="Title">
    <w:name w:val="Title"/>
    <w:basedOn w:val="Normal"/>
    <w:link w:val="a8"/>
    <w:uiPriority w:val="10"/>
    <w:qFormat/>
    <w:rsid w:val="002510C7"/>
    <w:pPr>
      <w:jc w:val="center"/>
    </w:pPr>
    <w:rPr>
      <w:b/>
      <w:bCs/>
      <w:sz w:val="32"/>
      <w:lang w:eastAsia="ru-RU"/>
    </w:rPr>
  </w:style>
  <w:style w:type="character" w:customStyle="1" w:styleId="a8">
    <w:name w:val="Название Знак"/>
    <w:basedOn w:val="DefaultParagraphFont"/>
    <w:link w:val="Title"/>
    <w:uiPriority w:val="10"/>
    <w:rsid w:val="002510C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">
    <w:name w:val="Гиперссылка5"/>
    <w:rsid w:val="002510C7"/>
    <w:rPr>
      <w:strike w:val="0"/>
      <w:dstrike w:val="0"/>
      <w:color w:val="008000"/>
      <w:u w:val="none"/>
      <w:effect w:val="none"/>
    </w:rPr>
  </w:style>
  <w:style w:type="table" w:styleId="TableGrid">
    <w:name w:val="Table Grid"/>
    <w:basedOn w:val="TableNormal"/>
    <w:uiPriority w:val="59"/>
    <w:rsid w:val="00251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basedOn w:val="Normal"/>
    <w:rsid w:val="002510C7"/>
    <w:rPr>
      <w:sz w:val="28"/>
      <w:lang w:eastAsia="ru-RU"/>
    </w:rPr>
  </w:style>
  <w:style w:type="paragraph" w:customStyle="1" w:styleId="Tableheader">
    <w:name w:val="Table_header"/>
    <w:basedOn w:val="Tabletext"/>
    <w:rsid w:val="002510C7"/>
    <w:pPr>
      <w:suppressAutoHyphens/>
      <w:jc w:val="center"/>
    </w:pPr>
  </w:style>
  <w:style w:type="paragraph" w:styleId="NormalWeb">
    <w:name w:val="Normal (Web)"/>
    <w:basedOn w:val="Normal"/>
    <w:uiPriority w:val="99"/>
    <w:semiHidden/>
    <w:unhideWhenUsed/>
    <w:rsid w:val="002510C7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Углова Галина Сергеевна</dc:creator>
  <cp:lastModifiedBy>Углова Галина Сергеевна</cp:lastModifiedBy>
  <cp:revision>3</cp:revision>
  <dcterms:created xsi:type="dcterms:W3CDTF">2021-06-09T13:24:00Z</dcterms:created>
  <dcterms:modified xsi:type="dcterms:W3CDTF">2021-06-09T13:33:00Z</dcterms:modified>
</cp:coreProperties>
</file>